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10620"/>
      </w:tblGrid>
      <w:tr w:rsidR="008665D6" w:rsidRPr="00A65064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D6" w:rsidRPr="00A65064" w:rsidRDefault="008665D6" w:rsidP="0006348D">
            <w:pPr>
              <w:autoSpaceDE w:val="0"/>
              <w:jc w:val="center"/>
            </w:pPr>
            <w:r w:rsidRPr="00A65064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8665D6" w:rsidRPr="00A65064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D6" w:rsidRPr="00A65064" w:rsidRDefault="008665D6" w:rsidP="0006348D">
            <w:pPr>
              <w:widowControl w:val="0"/>
              <w:overflowPunct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8665D6" w:rsidRPr="00A65064" w:rsidTr="0006348D">
        <w:trPr>
          <w:trHeight w:val="61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5D6" w:rsidRPr="00A65064" w:rsidRDefault="008665D6" w:rsidP="0006348D">
            <w:pPr>
              <w:spacing w:before="120" w:after="120"/>
              <w:jc w:val="both"/>
              <w:rPr>
                <w:b/>
              </w:rPr>
            </w:pPr>
            <w:r w:rsidRPr="00A65064">
              <w:rPr>
                <w:b/>
                <w:bCs/>
                <w:color w:val="000000"/>
              </w:rPr>
              <w:t xml:space="preserve">OBJETO: </w:t>
            </w:r>
            <w:r w:rsidRPr="00947CFC">
              <w:rPr>
                <w:b/>
                <w:bCs/>
              </w:rPr>
              <w:t>“AQUISIÇÃO DE PÃES E BOLOS PARA ATENDER AOS CRAS I, CRAS II, CRAS III, CREAS, CASA LAR, SECRETARIA MUNICIPAL DE ASSISTÊNCIA SOCIAL, DIREITOS HUMANOS, TRABALHO E HABITAÇÃO E PROGRAMA BOLSA FAMÍLIA, por um período de 12 (doze) meses”</w:t>
            </w:r>
            <w:r>
              <w:rPr>
                <w:b/>
                <w:bCs/>
              </w:rPr>
              <w:t>.</w:t>
            </w:r>
          </w:p>
        </w:tc>
      </w:tr>
      <w:tr w:rsidR="008665D6" w:rsidRPr="00A65064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5D6" w:rsidRPr="00A65064" w:rsidRDefault="008665D6" w:rsidP="0006348D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PREGÃO PRESENCIAL: 003/2021 FMAS</w:t>
            </w:r>
          </w:p>
        </w:tc>
      </w:tr>
      <w:tr w:rsidR="008665D6" w:rsidRPr="00A65064" w:rsidTr="0006348D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5D6" w:rsidRPr="00A65064" w:rsidRDefault="008665D6" w:rsidP="0006348D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A65064">
              <w:rPr>
                <w:b/>
                <w:bCs/>
                <w:color w:val="000000"/>
              </w:rPr>
              <w:t xml:space="preserve">PROCESSO: </w:t>
            </w:r>
            <w:r w:rsidRPr="00A65064">
              <w:rPr>
                <w:b/>
                <w:lang w:eastAsia="pt-BR"/>
              </w:rPr>
              <w:t>0021/2021 - FMAS</w:t>
            </w:r>
          </w:p>
        </w:tc>
      </w:tr>
      <w:tr w:rsidR="008665D6" w:rsidRPr="00A65064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5D6" w:rsidRPr="00A65064" w:rsidRDefault="008665D6" w:rsidP="0006348D">
            <w:pPr>
              <w:autoSpaceDE w:val="0"/>
              <w:jc w:val="both"/>
            </w:pPr>
            <w:r w:rsidRPr="00A65064">
              <w:rPr>
                <w:b/>
                <w:bCs/>
                <w:color w:val="000000"/>
              </w:rPr>
              <w:t xml:space="preserve">ABERTURA DAS PROPOSTAS: </w:t>
            </w:r>
            <w:r>
              <w:rPr>
                <w:b/>
                <w:bCs/>
                <w:color w:val="000000"/>
              </w:rPr>
              <w:t>26/05/2021</w:t>
            </w:r>
          </w:p>
        </w:tc>
      </w:tr>
      <w:tr w:rsidR="008665D6" w:rsidRPr="00A65064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5D6" w:rsidRPr="00A65064" w:rsidRDefault="008665D6" w:rsidP="0006348D">
            <w:pPr>
              <w:autoSpaceDE w:val="0"/>
              <w:jc w:val="both"/>
            </w:pPr>
            <w:r w:rsidRPr="00A65064">
              <w:rPr>
                <w:b/>
                <w:bCs/>
              </w:rPr>
              <w:t xml:space="preserve">HORÁRIO: </w:t>
            </w:r>
            <w:r>
              <w:rPr>
                <w:b/>
                <w:bCs/>
              </w:rPr>
              <w:t xml:space="preserve"> 15:00 horas</w:t>
            </w:r>
          </w:p>
        </w:tc>
      </w:tr>
      <w:tr w:rsidR="008665D6" w:rsidRPr="00A65064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D6" w:rsidRPr="00A65064" w:rsidRDefault="008665D6" w:rsidP="0006348D">
            <w:pPr>
              <w:autoSpaceDE w:val="0"/>
              <w:jc w:val="both"/>
            </w:pPr>
          </w:p>
        </w:tc>
      </w:tr>
      <w:tr w:rsidR="008665D6" w:rsidRPr="00A65064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D6" w:rsidRPr="00A65064" w:rsidRDefault="008665D6" w:rsidP="0006348D">
            <w:pPr>
              <w:autoSpaceDE w:val="0"/>
              <w:snapToGrid w:val="0"/>
              <w:jc w:val="both"/>
              <w:rPr>
                <w:b/>
                <w:bCs/>
                <w:color w:val="0000FF"/>
              </w:rPr>
            </w:pPr>
          </w:p>
        </w:tc>
      </w:tr>
      <w:tr w:rsidR="008665D6" w:rsidRPr="00A65064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5D6" w:rsidRPr="00A65064" w:rsidRDefault="008665D6" w:rsidP="0006348D">
            <w:pPr>
              <w:autoSpaceDE w:val="0"/>
              <w:jc w:val="both"/>
            </w:pPr>
            <w:r w:rsidRPr="00A65064">
              <w:rPr>
                <w:color w:val="000000"/>
              </w:rPr>
              <w:t xml:space="preserve">Razão Social: </w:t>
            </w:r>
          </w:p>
        </w:tc>
      </w:tr>
      <w:tr w:rsidR="008665D6" w:rsidRPr="00A65064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D6" w:rsidRPr="00A65064" w:rsidRDefault="008665D6" w:rsidP="0006348D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8665D6" w:rsidRPr="00A65064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5D6" w:rsidRPr="00A65064" w:rsidRDefault="008665D6" w:rsidP="0006348D">
            <w:pPr>
              <w:autoSpaceDE w:val="0"/>
              <w:jc w:val="both"/>
            </w:pPr>
            <w:r w:rsidRPr="00A65064">
              <w:rPr>
                <w:color w:val="000000"/>
              </w:rPr>
              <w:t>CNPJ nº:</w:t>
            </w:r>
          </w:p>
        </w:tc>
      </w:tr>
      <w:tr w:rsidR="008665D6" w:rsidRPr="00A65064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D6" w:rsidRPr="00A65064" w:rsidRDefault="008665D6" w:rsidP="0006348D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8665D6" w:rsidRPr="00A65064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5D6" w:rsidRPr="00A65064" w:rsidRDefault="008665D6" w:rsidP="0006348D">
            <w:pPr>
              <w:autoSpaceDE w:val="0"/>
              <w:jc w:val="both"/>
            </w:pPr>
            <w:r w:rsidRPr="00A65064">
              <w:rPr>
                <w:color w:val="000000"/>
              </w:rPr>
              <w:t xml:space="preserve">Endereço: </w:t>
            </w:r>
          </w:p>
        </w:tc>
      </w:tr>
      <w:tr w:rsidR="008665D6" w:rsidRPr="00A65064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D6" w:rsidRPr="00A65064" w:rsidRDefault="008665D6" w:rsidP="0006348D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8665D6" w:rsidRPr="00A65064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5D6" w:rsidRPr="00A65064" w:rsidRDefault="008665D6" w:rsidP="0006348D">
            <w:pPr>
              <w:autoSpaceDE w:val="0"/>
              <w:jc w:val="both"/>
            </w:pPr>
            <w:r w:rsidRPr="00A65064">
              <w:rPr>
                <w:color w:val="000000"/>
              </w:rPr>
              <w:t xml:space="preserve">E-mail: </w:t>
            </w:r>
          </w:p>
        </w:tc>
      </w:tr>
      <w:tr w:rsidR="008665D6" w:rsidRPr="00A65064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D6" w:rsidRPr="00A65064" w:rsidRDefault="008665D6" w:rsidP="0006348D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8665D6" w:rsidRPr="00A65064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5D6" w:rsidRPr="00A65064" w:rsidRDefault="008665D6" w:rsidP="0006348D">
            <w:pPr>
              <w:autoSpaceDE w:val="0"/>
              <w:jc w:val="both"/>
            </w:pPr>
            <w:r w:rsidRPr="00A65064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665D6" w:rsidRPr="00A65064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D6" w:rsidRPr="00A65064" w:rsidRDefault="008665D6" w:rsidP="0006348D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8665D6" w:rsidRPr="00A65064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5D6" w:rsidRPr="00A65064" w:rsidRDefault="008665D6" w:rsidP="0006348D">
            <w:pPr>
              <w:autoSpaceDE w:val="0"/>
              <w:jc w:val="both"/>
            </w:pPr>
            <w:r w:rsidRPr="00A65064">
              <w:rPr>
                <w:color w:val="000000"/>
              </w:rPr>
              <w:t>Pessoa para contato:</w:t>
            </w:r>
          </w:p>
        </w:tc>
      </w:tr>
      <w:tr w:rsidR="008665D6" w:rsidRPr="00A65064" w:rsidTr="0006348D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D6" w:rsidRPr="00A65064" w:rsidRDefault="008665D6" w:rsidP="0006348D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8665D6" w:rsidRPr="00A65064" w:rsidTr="0006348D">
        <w:trPr>
          <w:trHeight w:val="551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5D6" w:rsidRPr="00A65064" w:rsidRDefault="008665D6" w:rsidP="0006348D">
            <w:pPr>
              <w:autoSpaceDE w:val="0"/>
              <w:jc w:val="both"/>
            </w:pPr>
            <w:r w:rsidRPr="00A65064">
              <w:rPr>
                <w:color w:val="000000"/>
              </w:rPr>
              <w:t xml:space="preserve">Recebemos através do acesso à página </w:t>
            </w:r>
            <w:hyperlink r:id="rId8" w:history="1">
              <w:r w:rsidRPr="00A65064">
                <w:rPr>
                  <w:b/>
                  <w:color w:val="0563C1"/>
                  <w:u w:val="single"/>
                </w:rPr>
                <w:t>http://www.aperibe.rj.gov.br/site/licitacoes</w:t>
              </w:r>
            </w:hyperlink>
            <w:r w:rsidRPr="00A65064">
              <w:t xml:space="preserve">, </w:t>
            </w:r>
            <w:r w:rsidRPr="00A65064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8665D6" w:rsidRPr="00A65064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D6" w:rsidRPr="00A65064" w:rsidRDefault="008665D6" w:rsidP="0006348D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8665D6" w:rsidRPr="00A65064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5D6" w:rsidRPr="00A65064" w:rsidRDefault="008665D6" w:rsidP="0006348D">
            <w:pPr>
              <w:autoSpaceDE w:val="0"/>
              <w:jc w:val="both"/>
            </w:pPr>
            <w:r w:rsidRPr="00A65064">
              <w:rPr>
                <w:color w:val="000000"/>
              </w:rPr>
              <w:t>Local: ______________________</w:t>
            </w:r>
            <w:proofErr w:type="gramStart"/>
            <w:r w:rsidRPr="00A65064">
              <w:rPr>
                <w:color w:val="000000"/>
              </w:rPr>
              <w:t>_,_</w:t>
            </w:r>
            <w:proofErr w:type="gramEnd"/>
            <w:r w:rsidRPr="00A65064">
              <w:rPr>
                <w:color w:val="000000"/>
              </w:rPr>
              <w:t xml:space="preserve">_____de___________________ </w:t>
            </w:r>
            <w:proofErr w:type="spellStart"/>
            <w:r w:rsidRPr="00A65064">
              <w:rPr>
                <w:color w:val="000000"/>
              </w:rPr>
              <w:t>de</w:t>
            </w:r>
            <w:proofErr w:type="spellEnd"/>
            <w:r w:rsidRPr="00A65064">
              <w:rPr>
                <w:color w:val="000000"/>
              </w:rPr>
              <w:t xml:space="preserve"> 2021.</w:t>
            </w:r>
          </w:p>
        </w:tc>
      </w:tr>
      <w:tr w:rsidR="008665D6" w:rsidRPr="00A65064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D6" w:rsidRPr="00A65064" w:rsidRDefault="008665D6" w:rsidP="0006348D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8665D6" w:rsidRPr="00A65064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D6" w:rsidRPr="00A65064" w:rsidRDefault="008665D6" w:rsidP="0006348D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8665D6" w:rsidRPr="00A65064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D6" w:rsidRPr="00A65064" w:rsidRDefault="008665D6" w:rsidP="0006348D">
            <w:pPr>
              <w:autoSpaceDE w:val="0"/>
              <w:jc w:val="both"/>
            </w:pPr>
          </w:p>
        </w:tc>
      </w:tr>
      <w:tr w:rsidR="008665D6" w:rsidRPr="00A65064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5D6" w:rsidRPr="00A65064" w:rsidRDefault="008665D6" w:rsidP="0006348D">
            <w:pPr>
              <w:autoSpaceDE w:val="0"/>
              <w:jc w:val="both"/>
            </w:pPr>
            <w:r w:rsidRPr="00A65064">
              <w:rPr>
                <w:color w:val="000000"/>
              </w:rPr>
              <w:t>Assinatura:</w:t>
            </w:r>
          </w:p>
        </w:tc>
      </w:tr>
    </w:tbl>
    <w:p w:rsidR="008665D6" w:rsidRPr="00A65064" w:rsidRDefault="008665D6" w:rsidP="008665D6">
      <w:pPr>
        <w:widowControl w:val="0"/>
        <w:overflowPunct w:val="0"/>
        <w:adjustRightInd w:val="0"/>
        <w:ind w:right="70"/>
        <w:rPr>
          <w:rFonts w:ascii="Calibri" w:hAnsi="Calibri"/>
        </w:rPr>
      </w:pPr>
    </w:p>
    <w:p w:rsidR="008665D6" w:rsidRDefault="008665D6" w:rsidP="008665D6">
      <w:pPr>
        <w:widowControl w:val="0"/>
        <w:overflowPunct w:val="0"/>
        <w:adjustRightInd w:val="0"/>
        <w:ind w:left="-709" w:right="-710"/>
        <w:rPr>
          <w:b/>
        </w:rPr>
      </w:pPr>
    </w:p>
    <w:p w:rsidR="008665D6" w:rsidRPr="00A65064" w:rsidRDefault="008665D6" w:rsidP="008665D6">
      <w:pPr>
        <w:widowControl w:val="0"/>
        <w:overflowPunct w:val="0"/>
        <w:adjustRightInd w:val="0"/>
        <w:ind w:left="-709" w:right="-710"/>
        <w:rPr>
          <w:b/>
        </w:rPr>
      </w:pPr>
      <w:r w:rsidRPr="00A65064">
        <w:rPr>
          <w:b/>
        </w:rPr>
        <w:t>Senhor Licitante,</w:t>
      </w:r>
    </w:p>
    <w:p w:rsidR="008665D6" w:rsidRPr="00A65064" w:rsidRDefault="008665D6" w:rsidP="008665D6">
      <w:pPr>
        <w:widowControl w:val="0"/>
        <w:overflowPunct w:val="0"/>
        <w:adjustRightInd w:val="0"/>
        <w:ind w:left="-709" w:right="-710"/>
        <w:rPr>
          <w:b/>
        </w:rPr>
      </w:pPr>
    </w:p>
    <w:p w:rsidR="008665D6" w:rsidRPr="00A65064" w:rsidRDefault="008665D6" w:rsidP="008665D6">
      <w:pPr>
        <w:autoSpaceDE w:val="0"/>
        <w:autoSpaceDN w:val="0"/>
        <w:adjustRightInd w:val="0"/>
        <w:ind w:left="-709" w:right="-710"/>
        <w:jc w:val="both"/>
        <w:rPr>
          <w:b/>
        </w:rPr>
      </w:pPr>
      <w:r w:rsidRPr="00A65064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9" w:history="1">
        <w:r w:rsidRPr="00A65064">
          <w:rPr>
            <w:rStyle w:val="Hyperlink"/>
            <w:b/>
          </w:rPr>
          <w:t>licitacaoaperibe@gmail.com</w:t>
        </w:r>
      </w:hyperlink>
      <w:r w:rsidRPr="00A65064">
        <w:rPr>
          <w:b/>
        </w:rPr>
        <w:t>.</w:t>
      </w:r>
    </w:p>
    <w:p w:rsidR="008665D6" w:rsidRDefault="008665D6" w:rsidP="008665D6">
      <w:pPr>
        <w:autoSpaceDE w:val="0"/>
        <w:autoSpaceDN w:val="0"/>
        <w:adjustRightInd w:val="0"/>
        <w:ind w:left="-709" w:right="-710"/>
        <w:jc w:val="both"/>
      </w:pPr>
    </w:p>
    <w:p w:rsidR="008665D6" w:rsidRPr="00A65064" w:rsidRDefault="008665D6" w:rsidP="008665D6">
      <w:pPr>
        <w:autoSpaceDE w:val="0"/>
        <w:autoSpaceDN w:val="0"/>
        <w:adjustRightInd w:val="0"/>
        <w:ind w:left="-709" w:right="-710"/>
        <w:jc w:val="both"/>
      </w:pPr>
    </w:p>
    <w:p w:rsidR="008665D6" w:rsidRDefault="008665D6" w:rsidP="008665D6">
      <w:pPr>
        <w:widowControl w:val="0"/>
        <w:overflowPunct w:val="0"/>
        <w:adjustRightInd w:val="0"/>
        <w:ind w:left="-709" w:right="-710"/>
        <w:jc w:val="both"/>
      </w:pPr>
    </w:p>
    <w:p w:rsidR="008665D6" w:rsidRPr="00A65064" w:rsidRDefault="008665D6" w:rsidP="008665D6">
      <w:pPr>
        <w:widowControl w:val="0"/>
        <w:overflowPunct w:val="0"/>
        <w:adjustRightInd w:val="0"/>
        <w:ind w:left="-709" w:right="-710"/>
        <w:jc w:val="both"/>
      </w:pPr>
    </w:p>
    <w:p w:rsidR="00D919D7" w:rsidRPr="00B53655" w:rsidRDefault="008665D6" w:rsidP="008665D6">
      <w:pPr>
        <w:tabs>
          <w:tab w:val="left" w:pos="7938"/>
        </w:tabs>
        <w:spacing w:after="120"/>
        <w:ind w:left="-709" w:right="-568"/>
        <w:rPr>
          <w:b/>
        </w:rPr>
      </w:pPr>
      <w:r w:rsidRPr="00A65064">
        <w:rPr>
          <w:b/>
          <w:color w:val="FF0000"/>
          <w:lang w:eastAsia="pt-BR"/>
        </w:rPr>
        <w:t>A não remessa do recibo</w:t>
      </w:r>
      <w:r>
        <w:rPr>
          <w:b/>
          <w:color w:val="FF0000"/>
          <w:lang w:eastAsia="pt-BR"/>
        </w:rPr>
        <w:t xml:space="preserve"> </w:t>
      </w:r>
      <w:r w:rsidRPr="00A65064">
        <w:rPr>
          <w:b/>
          <w:color w:val="FF0000"/>
          <w:u w:val="single"/>
          <w:lang w:eastAsia="pt-BR"/>
        </w:rPr>
        <w:t>até o segundo dia que antecede</w:t>
      </w:r>
      <w:r>
        <w:rPr>
          <w:b/>
          <w:color w:val="FF0000"/>
          <w:lang w:eastAsia="pt-BR"/>
        </w:rPr>
        <w:t xml:space="preserve"> a licitação</w:t>
      </w:r>
      <w:r w:rsidRPr="00A65064">
        <w:rPr>
          <w:b/>
          <w:color w:val="FF0000"/>
          <w:lang w:eastAsia="pt-BR"/>
        </w:rPr>
        <w:t xml:space="preserve"> exime a Comissão de Pregão da comunicação de eventuais retificações ocorridas no Instrumento Convocatório, bem como de quaisquer informações adicionais.</w:t>
      </w:r>
      <w:bookmarkStart w:id="0" w:name="_GoBack"/>
      <w:bookmarkEnd w:id="0"/>
    </w:p>
    <w:sectPr w:rsidR="00D919D7" w:rsidRPr="00B53655" w:rsidSect="009B26D5">
      <w:headerReference w:type="default" r:id="rId10"/>
      <w:footerReference w:type="default" r:id="rId11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790" w:rsidRDefault="00A72790">
      <w:r>
        <w:separator/>
      </w:r>
    </w:p>
  </w:endnote>
  <w:endnote w:type="continuationSeparator" w:id="0">
    <w:p w:rsidR="00A72790" w:rsidRDefault="00A7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675" w:rsidRDefault="00583675" w:rsidP="009401F4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790" w:rsidRDefault="00A72790">
      <w:r>
        <w:separator/>
      </w:r>
    </w:p>
  </w:footnote>
  <w:footnote w:type="continuationSeparator" w:id="0">
    <w:p w:rsidR="00A72790" w:rsidRDefault="00A72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:rsidR="00583675" w:rsidRDefault="005836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1"/>
  </w:num>
  <w:num w:numId="10">
    <w:abstractNumId w:val="19"/>
  </w:num>
  <w:num w:numId="11">
    <w:abstractNumId w:val="10"/>
  </w:num>
  <w:num w:numId="12">
    <w:abstractNumId w:val="25"/>
  </w:num>
  <w:num w:numId="13">
    <w:abstractNumId w:val="7"/>
  </w:num>
  <w:num w:numId="14">
    <w:abstractNumId w:val="11"/>
  </w:num>
  <w:num w:numId="15">
    <w:abstractNumId w:val="22"/>
  </w:num>
  <w:num w:numId="16">
    <w:abstractNumId w:val="27"/>
  </w:num>
  <w:num w:numId="17">
    <w:abstractNumId w:val="30"/>
  </w:num>
  <w:num w:numId="18">
    <w:abstractNumId w:val="18"/>
  </w:num>
  <w:num w:numId="19">
    <w:abstractNumId w:val="29"/>
  </w:num>
  <w:num w:numId="20">
    <w:abstractNumId w:val="8"/>
  </w:num>
  <w:num w:numId="21">
    <w:abstractNumId w:val="24"/>
  </w:num>
  <w:num w:numId="22">
    <w:abstractNumId w:val="6"/>
  </w:num>
  <w:num w:numId="23">
    <w:abstractNumId w:val="16"/>
  </w:num>
  <w:num w:numId="24">
    <w:abstractNumId w:val="9"/>
  </w:num>
  <w:num w:numId="25">
    <w:abstractNumId w:val="20"/>
  </w:num>
  <w:num w:numId="26">
    <w:abstractNumId w:val="23"/>
  </w:num>
  <w:num w:numId="27">
    <w:abstractNumId w:val="17"/>
  </w:num>
  <w:num w:numId="28">
    <w:abstractNumId w:val="5"/>
  </w:num>
  <w:num w:numId="29">
    <w:abstractNumId w:val="14"/>
  </w:num>
  <w:num w:numId="30">
    <w:abstractNumId w:val="13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EC5"/>
    <w:rsid w:val="0000659D"/>
    <w:rsid w:val="00017F79"/>
    <w:rsid w:val="000259EB"/>
    <w:rsid w:val="000343F7"/>
    <w:rsid w:val="000539C2"/>
    <w:rsid w:val="00054F26"/>
    <w:rsid w:val="000724F4"/>
    <w:rsid w:val="00081C23"/>
    <w:rsid w:val="00086E7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5D10"/>
    <w:rsid w:val="000D1524"/>
    <w:rsid w:val="000D5F91"/>
    <w:rsid w:val="000E4CE7"/>
    <w:rsid w:val="000E5154"/>
    <w:rsid w:val="000F02DC"/>
    <w:rsid w:val="00105043"/>
    <w:rsid w:val="00106096"/>
    <w:rsid w:val="00110385"/>
    <w:rsid w:val="00112B4D"/>
    <w:rsid w:val="00124BC6"/>
    <w:rsid w:val="0012652C"/>
    <w:rsid w:val="00140AA9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94382"/>
    <w:rsid w:val="001A2687"/>
    <w:rsid w:val="001A4F7A"/>
    <w:rsid w:val="001A6DCF"/>
    <w:rsid w:val="001A7681"/>
    <w:rsid w:val="001B1C6E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41CB"/>
    <w:rsid w:val="00234DA4"/>
    <w:rsid w:val="00241FD2"/>
    <w:rsid w:val="00257AFA"/>
    <w:rsid w:val="00276321"/>
    <w:rsid w:val="002772E0"/>
    <w:rsid w:val="002876EA"/>
    <w:rsid w:val="002A2807"/>
    <w:rsid w:val="002B03B6"/>
    <w:rsid w:val="002C1C7F"/>
    <w:rsid w:val="002C28D8"/>
    <w:rsid w:val="002C70A2"/>
    <w:rsid w:val="002D3837"/>
    <w:rsid w:val="002E1138"/>
    <w:rsid w:val="002F0B9A"/>
    <w:rsid w:val="002F561E"/>
    <w:rsid w:val="003236DC"/>
    <w:rsid w:val="0032518E"/>
    <w:rsid w:val="0033052E"/>
    <w:rsid w:val="00330EB0"/>
    <w:rsid w:val="003411FE"/>
    <w:rsid w:val="00341F93"/>
    <w:rsid w:val="003578DF"/>
    <w:rsid w:val="003704EA"/>
    <w:rsid w:val="0037660E"/>
    <w:rsid w:val="00377742"/>
    <w:rsid w:val="00385A32"/>
    <w:rsid w:val="0039525F"/>
    <w:rsid w:val="003A684C"/>
    <w:rsid w:val="003D2CCC"/>
    <w:rsid w:val="003D5E2A"/>
    <w:rsid w:val="003F3B2C"/>
    <w:rsid w:val="003F6333"/>
    <w:rsid w:val="003F7964"/>
    <w:rsid w:val="00405D6D"/>
    <w:rsid w:val="00411F27"/>
    <w:rsid w:val="004133C1"/>
    <w:rsid w:val="00420C7E"/>
    <w:rsid w:val="004224A9"/>
    <w:rsid w:val="0042577A"/>
    <w:rsid w:val="00431918"/>
    <w:rsid w:val="0045142A"/>
    <w:rsid w:val="00452ED2"/>
    <w:rsid w:val="00455BC2"/>
    <w:rsid w:val="0046377B"/>
    <w:rsid w:val="004723CC"/>
    <w:rsid w:val="004748CA"/>
    <w:rsid w:val="00480365"/>
    <w:rsid w:val="0048548B"/>
    <w:rsid w:val="004913E0"/>
    <w:rsid w:val="004B581C"/>
    <w:rsid w:val="004D32F0"/>
    <w:rsid w:val="004D3A93"/>
    <w:rsid w:val="004D3CFE"/>
    <w:rsid w:val="004D487B"/>
    <w:rsid w:val="004E195A"/>
    <w:rsid w:val="004E7A38"/>
    <w:rsid w:val="00503098"/>
    <w:rsid w:val="0052038E"/>
    <w:rsid w:val="00524403"/>
    <w:rsid w:val="00527A30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74F7"/>
    <w:rsid w:val="005A5E9E"/>
    <w:rsid w:val="005B312E"/>
    <w:rsid w:val="005B3F22"/>
    <w:rsid w:val="005D1CCF"/>
    <w:rsid w:val="005F289C"/>
    <w:rsid w:val="005F3064"/>
    <w:rsid w:val="0060135C"/>
    <w:rsid w:val="00607879"/>
    <w:rsid w:val="00607DB1"/>
    <w:rsid w:val="006121E3"/>
    <w:rsid w:val="00626B5D"/>
    <w:rsid w:val="00631157"/>
    <w:rsid w:val="00635203"/>
    <w:rsid w:val="006514AC"/>
    <w:rsid w:val="0065468F"/>
    <w:rsid w:val="00655473"/>
    <w:rsid w:val="00661A87"/>
    <w:rsid w:val="006778D0"/>
    <w:rsid w:val="006852D4"/>
    <w:rsid w:val="00695BD8"/>
    <w:rsid w:val="00696950"/>
    <w:rsid w:val="006B7B91"/>
    <w:rsid w:val="006D0A8F"/>
    <w:rsid w:val="006D2B7D"/>
    <w:rsid w:val="006D3313"/>
    <w:rsid w:val="006F1689"/>
    <w:rsid w:val="006F3EC5"/>
    <w:rsid w:val="006F4287"/>
    <w:rsid w:val="007071E8"/>
    <w:rsid w:val="007263FB"/>
    <w:rsid w:val="007309D7"/>
    <w:rsid w:val="00745610"/>
    <w:rsid w:val="007571CA"/>
    <w:rsid w:val="0077386A"/>
    <w:rsid w:val="00780785"/>
    <w:rsid w:val="00784752"/>
    <w:rsid w:val="00793899"/>
    <w:rsid w:val="007A253E"/>
    <w:rsid w:val="007B0EDB"/>
    <w:rsid w:val="007B7AB1"/>
    <w:rsid w:val="007C2C45"/>
    <w:rsid w:val="007C31FF"/>
    <w:rsid w:val="007E0A56"/>
    <w:rsid w:val="007E751C"/>
    <w:rsid w:val="007F729C"/>
    <w:rsid w:val="00800641"/>
    <w:rsid w:val="00811A58"/>
    <w:rsid w:val="008220B2"/>
    <w:rsid w:val="00822A12"/>
    <w:rsid w:val="0082653F"/>
    <w:rsid w:val="00850BD2"/>
    <w:rsid w:val="008533AB"/>
    <w:rsid w:val="008541A2"/>
    <w:rsid w:val="00857B5F"/>
    <w:rsid w:val="0086650A"/>
    <w:rsid w:val="008665D6"/>
    <w:rsid w:val="0087403A"/>
    <w:rsid w:val="00874D6A"/>
    <w:rsid w:val="00876911"/>
    <w:rsid w:val="00887E70"/>
    <w:rsid w:val="00896DFB"/>
    <w:rsid w:val="008972E5"/>
    <w:rsid w:val="008B3119"/>
    <w:rsid w:val="008B59A8"/>
    <w:rsid w:val="008E2129"/>
    <w:rsid w:val="008F7C1F"/>
    <w:rsid w:val="00917A4B"/>
    <w:rsid w:val="00930F92"/>
    <w:rsid w:val="009401F4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B1A8B"/>
    <w:rsid w:val="009B2057"/>
    <w:rsid w:val="009B26D5"/>
    <w:rsid w:val="009B4B53"/>
    <w:rsid w:val="009B7DDC"/>
    <w:rsid w:val="009C5559"/>
    <w:rsid w:val="009D4CB9"/>
    <w:rsid w:val="009D74C6"/>
    <w:rsid w:val="009E5FFB"/>
    <w:rsid w:val="009F0AB7"/>
    <w:rsid w:val="00A012AF"/>
    <w:rsid w:val="00A136C1"/>
    <w:rsid w:val="00A13A90"/>
    <w:rsid w:val="00A207E7"/>
    <w:rsid w:val="00A2421E"/>
    <w:rsid w:val="00A55DE4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B56A6"/>
    <w:rsid w:val="00AC275A"/>
    <w:rsid w:val="00AD7694"/>
    <w:rsid w:val="00AE00D4"/>
    <w:rsid w:val="00B103C6"/>
    <w:rsid w:val="00B13067"/>
    <w:rsid w:val="00B1619F"/>
    <w:rsid w:val="00B17021"/>
    <w:rsid w:val="00B22CA0"/>
    <w:rsid w:val="00B233C3"/>
    <w:rsid w:val="00B25B51"/>
    <w:rsid w:val="00B32749"/>
    <w:rsid w:val="00B34FAE"/>
    <w:rsid w:val="00B4307D"/>
    <w:rsid w:val="00B5241F"/>
    <w:rsid w:val="00B531CA"/>
    <w:rsid w:val="00B53655"/>
    <w:rsid w:val="00B563F4"/>
    <w:rsid w:val="00B716C5"/>
    <w:rsid w:val="00B7446B"/>
    <w:rsid w:val="00B82FCD"/>
    <w:rsid w:val="00B97F86"/>
    <w:rsid w:val="00BB1398"/>
    <w:rsid w:val="00BB37B7"/>
    <w:rsid w:val="00BB6F08"/>
    <w:rsid w:val="00BC33E6"/>
    <w:rsid w:val="00BC3756"/>
    <w:rsid w:val="00BC37EE"/>
    <w:rsid w:val="00BD59EE"/>
    <w:rsid w:val="00BD67BD"/>
    <w:rsid w:val="00BD7180"/>
    <w:rsid w:val="00C0127D"/>
    <w:rsid w:val="00C03869"/>
    <w:rsid w:val="00C04271"/>
    <w:rsid w:val="00C1180F"/>
    <w:rsid w:val="00C163A9"/>
    <w:rsid w:val="00C17B85"/>
    <w:rsid w:val="00C20091"/>
    <w:rsid w:val="00C27B9F"/>
    <w:rsid w:val="00C3290A"/>
    <w:rsid w:val="00C46F22"/>
    <w:rsid w:val="00C5638C"/>
    <w:rsid w:val="00C56CB5"/>
    <w:rsid w:val="00C64EAA"/>
    <w:rsid w:val="00C6522A"/>
    <w:rsid w:val="00C65F7C"/>
    <w:rsid w:val="00C73C9D"/>
    <w:rsid w:val="00CE636C"/>
    <w:rsid w:val="00CF48F9"/>
    <w:rsid w:val="00D041AB"/>
    <w:rsid w:val="00D30296"/>
    <w:rsid w:val="00D339BD"/>
    <w:rsid w:val="00D520DB"/>
    <w:rsid w:val="00D5219C"/>
    <w:rsid w:val="00D53973"/>
    <w:rsid w:val="00D57E5A"/>
    <w:rsid w:val="00D639EE"/>
    <w:rsid w:val="00D66B81"/>
    <w:rsid w:val="00D66D59"/>
    <w:rsid w:val="00D863EE"/>
    <w:rsid w:val="00D867C4"/>
    <w:rsid w:val="00D919D7"/>
    <w:rsid w:val="00D950AE"/>
    <w:rsid w:val="00D9521E"/>
    <w:rsid w:val="00DB1527"/>
    <w:rsid w:val="00DB3D44"/>
    <w:rsid w:val="00DC080B"/>
    <w:rsid w:val="00DC1B7C"/>
    <w:rsid w:val="00DC4AEE"/>
    <w:rsid w:val="00DD1CA1"/>
    <w:rsid w:val="00DD1E04"/>
    <w:rsid w:val="00DD7823"/>
    <w:rsid w:val="00E025EA"/>
    <w:rsid w:val="00E21849"/>
    <w:rsid w:val="00E24E0F"/>
    <w:rsid w:val="00E25952"/>
    <w:rsid w:val="00E26183"/>
    <w:rsid w:val="00E27511"/>
    <w:rsid w:val="00E3347A"/>
    <w:rsid w:val="00E3638C"/>
    <w:rsid w:val="00E40FE2"/>
    <w:rsid w:val="00E41D6D"/>
    <w:rsid w:val="00E54253"/>
    <w:rsid w:val="00E70D5A"/>
    <w:rsid w:val="00E7529B"/>
    <w:rsid w:val="00E77BF1"/>
    <w:rsid w:val="00E81BFC"/>
    <w:rsid w:val="00E867CA"/>
    <w:rsid w:val="00E86E22"/>
    <w:rsid w:val="00E94A83"/>
    <w:rsid w:val="00E94FE0"/>
    <w:rsid w:val="00E975C1"/>
    <w:rsid w:val="00ED6057"/>
    <w:rsid w:val="00EE04A7"/>
    <w:rsid w:val="00EF067E"/>
    <w:rsid w:val="00EF2840"/>
    <w:rsid w:val="00F12179"/>
    <w:rsid w:val="00F13E22"/>
    <w:rsid w:val="00F14628"/>
    <w:rsid w:val="00F200A5"/>
    <w:rsid w:val="00F2020C"/>
    <w:rsid w:val="00F2124F"/>
    <w:rsid w:val="00F37260"/>
    <w:rsid w:val="00F43C15"/>
    <w:rsid w:val="00F43EE8"/>
    <w:rsid w:val="00F46063"/>
    <w:rsid w:val="00F55557"/>
    <w:rsid w:val="00F62E22"/>
    <w:rsid w:val="00F63456"/>
    <w:rsid w:val="00F76058"/>
    <w:rsid w:val="00F848A6"/>
    <w:rsid w:val="00F85682"/>
    <w:rsid w:val="00F97334"/>
    <w:rsid w:val="00FB7EFA"/>
    <w:rsid w:val="00FD4BD2"/>
    <w:rsid w:val="00FE64F3"/>
    <w:rsid w:val="00FF23B2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45D93B61-3A4E-4495-8DF7-AED4A867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15A65-11E9-42CD-A989-0AC8CDA8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Licitação</cp:lastModifiedBy>
  <cp:revision>10</cp:revision>
  <cp:lastPrinted>2020-02-06T12:12:00Z</cp:lastPrinted>
  <dcterms:created xsi:type="dcterms:W3CDTF">2020-02-06T12:13:00Z</dcterms:created>
  <dcterms:modified xsi:type="dcterms:W3CDTF">2021-05-14T17:26:00Z</dcterms:modified>
</cp:coreProperties>
</file>