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E932B3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E932B3" w:rsidRDefault="00FC0456" w:rsidP="00AD126E">
            <w:pPr>
              <w:autoSpaceDE w:val="0"/>
              <w:jc w:val="center"/>
            </w:pPr>
            <w:r w:rsidRPr="00E932B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E932B3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E932B3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E932B3" w14:paraId="23D0FF25" w14:textId="77777777" w:rsidTr="0086375A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FCCC" w14:textId="52CCFA3F" w:rsidR="00FC0456" w:rsidRPr="00E932B3" w:rsidRDefault="006E2028" w:rsidP="0005160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OBJETO: </w:t>
            </w:r>
            <w:r w:rsidR="00051605" w:rsidRPr="00051605">
              <w:rPr>
                <w:b/>
                <w:bCs/>
              </w:rPr>
              <w:t>“AQUISIÇÃO DE GÊNEROS ALIMENTÍCIOS, PARA ATENDIMENTO A DEMANDA DAS UNIDADES E EQUIPAMENTOS, A SER REALIZADA PELO MUNICÍPIO DE APERIBÉ”</w:t>
            </w:r>
          </w:p>
        </w:tc>
      </w:tr>
      <w:tr w:rsidR="00FC0456" w:rsidRPr="00E932B3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74FFB390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PREGÃO PRESENCIAL: </w:t>
            </w:r>
            <w:r w:rsidR="00412C1C">
              <w:rPr>
                <w:b/>
                <w:bCs/>
                <w:color w:val="000000"/>
              </w:rPr>
              <w:t>0</w:t>
            </w:r>
            <w:r w:rsidR="00051605">
              <w:rPr>
                <w:b/>
                <w:bCs/>
                <w:color w:val="000000"/>
              </w:rPr>
              <w:t>10</w:t>
            </w:r>
            <w:r w:rsidR="006E2028">
              <w:rPr>
                <w:b/>
                <w:bCs/>
                <w:color w:val="000000"/>
              </w:rPr>
              <w:t>/2023</w:t>
            </w:r>
            <w:r w:rsidRPr="00E932B3">
              <w:rPr>
                <w:b/>
                <w:bCs/>
                <w:color w:val="000000"/>
              </w:rPr>
              <w:t xml:space="preserve"> - FMAS</w:t>
            </w:r>
          </w:p>
        </w:tc>
      </w:tr>
      <w:tr w:rsidR="00FC0456" w:rsidRPr="00E932B3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284C6754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PROCESSO: </w:t>
            </w:r>
            <w:r w:rsidRPr="00E932B3">
              <w:rPr>
                <w:b/>
              </w:rPr>
              <w:t>00</w:t>
            </w:r>
            <w:r w:rsidR="00051605">
              <w:rPr>
                <w:b/>
              </w:rPr>
              <w:t>33</w:t>
            </w:r>
            <w:r w:rsidR="006E084D">
              <w:rPr>
                <w:b/>
              </w:rPr>
              <w:t>/2023</w:t>
            </w:r>
            <w:r w:rsidRPr="00E932B3">
              <w:rPr>
                <w:b/>
              </w:rPr>
              <w:t xml:space="preserve"> - FMAS</w:t>
            </w:r>
          </w:p>
        </w:tc>
      </w:tr>
      <w:tr w:rsidR="00FC0456" w:rsidRPr="00E932B3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76B3F03F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  <w:color w:val="000000"/>
              </w:rPr>
              <w:t xml:space="preserve">ABERTURA DAS PROPOSTAS: </w:t>
            </w:r>
            <w:r w:rsidR="00051605">
              <w:rPr>
                <w:b/>
                <w:bCs/>
                <w:color w:val="000000"/>
              </w:rPr>
              <w:t>07</w:t>
            </w:r>
            <w:r w:rsidR="00412C1C">
              <w:rPr>
                <w:b/>
                <w:bCs/>
                <w:color w:val="000000"/>
              </w:rPr>
              <w:t>/</w:t>
            </w:r>
            <w:r w:rsidR="00051605">
              <w:rPr>
                <w:b/>
                <w:bCs/>
                <w:color w:val="000000"/>
              </w:rPr>
              <w:t>11</w:t>
            </w:r>
            <w:r w:rsidR="00412C1C">
              <w:rPr>
                <w:b/>
                <w:bCs/>
                <w:color w:val="000000"/>
              </w:rPr>
              <w:t>/2023</w:t>
            </w:r>
          </w:p>
        </w:tc>
      </w:tr>
      <w:tr w:rsidR="00FC0456" w:rsidRPr="00E932B3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62F61B35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</w:rPr>
              <w:t>HORÁRIO:  1</w:t>
            </w:r>
            <w:r w:rsidR="00051605">
              <w:rPr>
                <w:b/>
                <w:bCs/>
              </w:rPr>
              <w:t>0</w:t>
            </w:r>
            <w:r w:rsidRPr="00E932B3">
              <w:rPr>
                <w:b/>
                <w:bCs/>
              </w:rPr>
              <w:t>:00 horas</w:t>
            </w:r>
          </w:p>
        </w:tc>
      </w:tr>
      <w:tr w:rsidR="00FC0456" w:rsidRPr="00E932B3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E932B3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Razão Social: </w:t>
            </w:r>
          </w:p>
        </w:tc>
      </w:tr>
      <w:tr w:rsidR="00FC0456" w:rsidRPr="00E932B3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CNPJ nº:</w:t>
            </w:r>
          </w:p>
        </w:tc>
      </w:tr>
      <w:tr w:rsidR="00FC0456" w:rsidRPr="00E932B3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Endereço: </w:t>
            </w:r>
          </w:p>
        </w:tc>
      </w:tr>
      <w:tr w:rsidR="00FC0456" w:rsidRPr="00E932B3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E-mail: </w:t>
            </w:r>
          </w:p>
        </w:tc>
      </w:tr>
      <w:tr w:rsidR="00FC0456" w:rsidRPr="00E932B3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E932B3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Pessoa para contato:</w:t>
            </w:r>
          </w:p>
        </w:tc>
      </w:tr>
      <w:tr w:rsidR="00FC0456" w:rsidRPr="00E932B3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E932B3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E932B3">
              <w:t xml:space="preserve">, </w:t>
            </w:r>
            <w:r w:rsidRPr="00E932B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E932B3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6F48C401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Local: _______________________,______de___________________ de 202</w:t>
            </w:r>
            <w:r w:rsidR="006E2028">
              <w:rPr>
                <w:color w:val="000000"/>
              </w:rPr>
              <w:t>3</w:t>
            </w:r>
            <w:r w:rsidRPr="00E932B3">
              <w:rPr>
                <w:color w:val="000000"/>
              </w:rPr>
              <w:t>.</w:t>
            </w:r>
          </w:p>
        </w:tc>
      </w:tr>
      <w:tr w:rsidR="00FC0456" w:rsidRPr="00E932B3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Assinatura:</w:t>
            </w:r>
          </w:p>
        </w:tc>
      </w:tr>
    </w:tbl>
    <w:p w14:paraId="14E94585" w14:textId="77777777" w:rsidR="00FC0456" w:rsidRPr="00E932B3" w:rsidRDefault="00FC0456" w:rsidP="00FC045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41CCB4B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6FAFDD20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E932B3">
        <w:rPr>
          <w:b/>
        </w:rPr>
        <w:t>Senhor Licitante,</w:t>
      </w:r>
    </w:p>
    <w:p w14:paraId="48C30F82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7E36C3D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E932B3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E932B3">
          <w:rPr>
            <w:b/>
            <w:color w:val="0563C1"/>
            <w:u w:val="single"/>
          </w:rPr>
          <w:t>licitacaoaperibe@gmail.com</w:t>
        </w:r>
      </w:hyperlink>
      <w:r w:rsidRPr="00E932B3">
        <w:rPr>
          <w:b/>
        </w:rPr>
        <w:t>.</w:t>
      </w:r>
    </w:p>
    <w:p w14:paraId="16050D18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12E3A052" w14:textId="77777777" w:rsidR="00FC0456" w:rsidRPr="00E932B3" w:rsidRDefault="00FC0456" w:rsidP="00FC0456">
      <w:pPr>
        <w:tabs>
          <w:tab w:val="left" w:pos="7938"/>
        </w:tabs>
        <w:spacing w:after="120"/>
        <w:ind w:left="-709" w:right="-568"/>
      </w:pPr>
      <w:r w:rsidRPr="00E932B3">
        <w:rPr>
          <w:b/>
          <w:color w:val="FF0000"/>
        </w:rPr>
        <w:t xml:space="preserve">A não remessa do recibo </w:t>
      </w:r>
      <w:r w:rsidRPr="00E932B3">
        <w:rPr>
          <w:b/>
          <w:color w:val="FF0000"/>
          <w:u w:val="single"/>
        </w:rPr>
        <w:t>até o segundo dia que antecede</w:t>
      </w:r>
      <w:r w:rsidRPr="00E932B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18A32B2" w14:textId="77777777" w:rsidR="00FC0456" w:rsidRDefault="00FC0456" w:rsidP="00FC0456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47663FA" w14:textId="77777777" w:rsidR="00D919D7" w:rsidRPr="008050FE" w:rsidRDefault="00D919D7" w:rsidP="008050FE"/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4123" w14:textId="77777777" w:rsidR="00FF5444" w:rsidRDefault="00FF5444">
      <w:r>
        <w:separator/>
      </w:r>
    </w:p>
  </w:endnote>
  <w:endnote w:type="continuationSeparator" w:id="0">
    <w:p w14:paraId="0DAA2C6D" w14:textId="77777777" w:rsidR="00FF5444" w:rsidRDefault="00FF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0175" w14:textId="77777777" w:rsidR="00FF5444" w:rsidRDefault="00FF5444">
      <w:r>
        <w:separator/>
      </w:r>
    </w:p>
  </w:footnote>
  <w:footnote w:type="continuationSeparator" w:id="0">
    <w:p w14:paraId="5FD8D3C2" w14:textId="77777777" w:rsidR="00FF5444" w:rsidRDefault="00FF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1605"/>
    <w:rsid w:val="000539C2"/>
    <w:rsid w:val="00054F26"/>
    <w:rsid w:val="000724F4"/>
    <w:rsid w:val="000742A2"/>
    <w:rsid w:val="00081C23"/>
    <w:rsid w:val="00086E77"/>
    <w:rsid w:val="00087C2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8522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2C1C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6712A"/>
    <w:rsid w:val="004723CC"/>
    <w:rsid w:val="004748CA"/>
    <w:rsid w:val="00480365"/>
    <w:rsid w:val="0048548B"/>
    <w:rsid w:val="004913E0"/>
    <w:rsid w:val="00495FEE"/>
    <w:rsid w:val="004B581C"/>
    <w:rsid w:val="004D32F0"/>
    <w:rsid w:val="004D3A0E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A74E7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E084D"/>
    <w:rsid w:val="006E2028"/>
    <w:rsid w:val="006F1689"/>
    <w:rsid w:val="006F3EC5"/>
    <w:rsid w:val="006F4287"/>
    <w:rsid w:val="007071E8"/>
    <w:rsid w:val="00723EB9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375A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A797F"/>
    <w:rsid w:val="00AB56A6"/>
    <w:rsid w:val="00AC275A"/>
    <w:rsid w:val="00AD7694"/>
    <w:rsid w:val="00AE00D4"/>
    <w:rsid w:val="00AF32C1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1E2B"/>
    <w:rsid w:val="00B5241F"/>
    <w:rsid w:val="00B531CA"/>
    <w:rsid w:val="00B53655"/>
    <w:rsid w:val="00B563F4"/>
    <w:rsid w:val="00B67FC4"/>
    <w:rsid w:val="00B716C5"/>
    <w:rsid w:val="00B7446B"/>
    <w:rsid w:val="00B82FCD"/>
    <w:rsid w:val="00B97450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060A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A6B49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869A9"/>
    <w:rsid w:val="00D919D7"/>
    <w:rsid w:val="00D950AE"/>
    <w:rsid w:val="00D9521E"/>
    <w:rsid w:val="00DB1527"/>
    <w:rsid w:val="00DB3D1E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C112C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2304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D6EBD"/>
    <w:rsid w:val="00FE64F3"/>
    <w:rsid w:val="00FF23B2"/>
    <w:rsid w:val="00FF5444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Marcos Paulo</cp:lastModifiedBy>
  <cp:revision>48</cp:revision>
  <cp:lastPrinted>2020-02-06T12:12:00Z</cp:lastPrinted>
  <dcterms:created xsi:type="dcterms:W3CDTF">2020-02-06T12:13:00Z</dcterms:created>
  <dcterms:modified xsi:type="dcterms:W3CDTF">2023-10-19T18:24:00Z</dcterms:modified>
</cp:coreProperties>
</file>