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414" w:type="dxa"/>
        <w:jc w:val="center"/>
        <w:tblLayout w:type="fixed"/>
        <w:tblLook w:val="04A0" w:firstRow="1" w:lastRow="0" w:firstColumn="1" w:lastColumn="0" w:noHBand="0" w:noVBand="1"/>
      </w:tblPr>
      <w:tblGrid>
        <w:gridCol w:w="10414"/>
      </w:tblGrid>
      <w:tr w:rsidR="00FC0456" w:rsidRPr="00E932B3" w14:paraId="4BC0366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58A87" w14:textId="77777777" w:rsidR="00FC0456" w:rsidRPr="00E932B3" w:rsidRDefault="00FC0456" w:rsidP="00AD126E">
            <w:pPr>
              <w:autoSpaceDE w:val="0"/>
              <w:jc w:val="center"/>
            </w:pPr>
            <w:r w:rsidRPr="00E932B3">
              <w:rPr>
                <w:b/>
                <w:bCs/>
                <w:color w:val="000000"/>
              </w:rPr>
              <w:t>RECIBO DE RETIRADA DE EDITAL</w:t>
            </w:r>
          </w:p>
        </w:tc>
      </w:tr>
      <w:tr w:rsidR="00FC0456" w:rsidRPr="00E932B3" w14:paraId="7F3C02F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0E8D" w14:textId="77777777" w:rsidR="00FC0456" w:rsidRPr="00E932B3" w:rsidRDefault="00FC0456" w:rsidP="00AD126E">
            <w:pPr>
              <w:widowControl w:val="0"/>
              <w:overflowPunct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FC0456" w:rsidRPr="00E932B3" w14:paraId="23D0FF25" w14:textId="77777777" w:rsidTr="0086375A">
        <w:trPr>
          <w:trHeight w:val="61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EA6" w14:textId="5817C5E3" w:rsidR="00C0060A" w:rsidRDefault="006E2028" w:rsidP="00C0060A">
            <w:pPr>
              <w:spacing w:before="120" w:after="120"/>
              <w:jc w:val="both"/>
              <w:rPr>
                <w:b/>
                <w:lang w:eastAsia="en-US"/>
              </w:rPr>
            </w:pPr>
            <w:r>
              <w:rPr>
                <w:b/>
              </w:rPr>
              <w:t xml:space="preserve">OBJETO: </w:t>
            </w:r>
            <w:r w:rsidR="00FC2D7B" w:rsidRPr="00FC2D7B">
              <w:rPr>
                <w:b/>
                <w:bCs/>
              </w:rPr>
              <w:t>“AQUISIÇÃO DE GÁS DE COZINHA GLP DE 13 KG COM RETORNO DE VASILHAME E GÁS DE COZINHA GLP DE 13 KG COM VASILHAME”</w:t>
            </w:r>
          </w:p>
          <w:p w14:paraId="3C4AFCCC" w14:textId="5080A4D6" w:rsidR="00FC0456" w:rsidRPr="00E932B3" w:rsidRDefault="00FC0456" w:rsidP="00087C27">
            <w:pPr>
              <w:spacing w:before="120" w:after="120"/>
              <w:jc w:val="both"/>
              <w:rPr>
                <w:b/>
              </w:rPr>
            </w:pPr>
          </w:p>
        </w:tc>
      </w:tr>
      <w:tr w:rsidR="00FC0456" w:rsidRPr="00E932B3" w14:paraId="53AA572B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8EA89" w14:textId="16F60B24" w:rsidR="00FC0456" w:rsidRPr="00E932B3" w:rsidRDefault="00FC0456" w:rsidP="00AD126E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E932B3">
              <w:rPr>
                <w:b/>
                <w:bCs/>
                <w:color w:val="000000"/>
              </w:rPr>
              <w:t xml:space="preserve">PREGÃO PRESENCIAL: </w:t>
            </w:r>
            <w:r w:rsidR="00281767">
              <w:rPr>
                <w:b/>
                <w:bCs/>
                <w:color w:val="000000"/>
              </w:rPr>
              <w:t>008</w:t>
            </w:r>
            <w:r w:rsidR="006E2028">
              <w:rPr>
                <w:b/>
                <w:bCs/>
                <w:color w:val="000000"/>
              </w:rPr>
              <w:t>/2023</w:t>
            </w:r>
            <w:r w:rsidRPr="00E932B3">
              <w:rPr>
                <w:b/>
                <w:bCs/>
                <w:color w:val="000000"/>
              </w:rPr>
              <w:t xml:space="preserve"> - FMAS</w:t>
            </w:r>
          </w:p>
        </w:tc>
      </w:tr>
      <w:tr w:rsidR="00FC0456" w:rsidRPr="00E932B3" w14:paraId="2DE24482" w14:textId="77777777" w:rsidTr="00AD126E">
        <w:trPr>
          <w:trHeight w:val="29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EFED0" w14:textId="42F9E4EA" w:rsidR="00FC0456" w:rsidRPr="00E932B3" w:rsidRDefault="00FC0456" w:rsidP="00AD126E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E932B3">
              <w:rPr>
                <w:b/>
                <w:bCs/>
                <w:color w:val="000000"/>
              </w:rPr>
              <w:t xml:space="preserve">PROCESSO: </w:t>
            </w:r>
            <w:r w:rsidRPr="00E932B3">
              <w:rPr>
                <w:b/>
              </w:rPr>
              <w:t>00</w:t>
            </w:r>
            <w:r w:rsidR="00281767">
              <w:rPr>
                <w:b/>
              </w:rPr>
              <w:t>38</w:t>
            </w:r>
            <w:r w:rsidR="006E084D">
              <w:rPr>
                <w:b/>
              </w:rPr>
              <w:t>/2023</w:t>
            </w:r>
            <w:r w:rsidRPr="00E932B3">
              <w:rPr>
                <w:b/>
              </w:rPr>
              <w:t xml:space="preserve"> - FMAS</w:t>
            </w:r>
          </w:p>
        </w:tc>
      </w:tr>
      <w:tr w:rsidR="00FC0456" w:rsidRPr="00E932B3" w14:paraId="11B7BDC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B0BFD" w14:textId="5261686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b/>
                <w:bCs/>
                <w:color w:val="000000"/>
              </w:rPr>
              <w:t xml:space="preserve">ABERTURA DAS PROPOSTAS: </w:t>
            </w:r>
            <w:r w:rsidR="00281767">
              <w:rPr>
                <w:b/>
                <w:bCs/>
                <w:color w:val="000000"/>
              </w:rPr>
              <w:t>10/10/2023</w:t>
            </w:r>
          </w:p>
        </w:tc>
      </w:tr>
      <w:tr w:rsidR="00FC0456" w:rsidRPr="00E932B3" w14:paraId="08FCE8D8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959F5" w14:textId="251D1EB9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b/>
                <w:bCs/>
              </w:rPr>
              <w:t>HORÁRIO:  1</w:t>
            </w:r>
            <w:r w:rsidR="005A74E7">
              <w:rPr>
                <w:b/>
                <w:bCs/>
              </w:rPr>
              <w:t>3</w:t>
            </w:r>
            <w:r w:rsidRPr="00E932B3">
              <w:rPr>
                <w:b/>
                <w:bCs/>
              </w:rPr>
              <w:t>:00 horas</w:t>
            </w:r>
          </w:p>
        </w:tc>
      </w:tr>
      <w:tr w:rsidR="00FC0456" w:rsidRPr="00E932B3" w14:paraId="093E071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5BF7" w14:textId="77777777" w:rsidR="00FC0456" w:rsidRPr="00E932B3" w:rsidRDefault="00FC0456" w:rsidP="00AD126E">
            <w:pPr>
              <w:autoSpaceDE w:val="0"/>
              <w:jc w:val="both"/>
            </w:pPr>
          </w:p>
        </w:tc>
      </w:tr>
      <w:tr w:rsidR="00FC0456" w:rsidRPr="00E932B3" w14:paraId="276782C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00E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b/>
                <w:bCs/>
                <w:color w:val="0000FF"/>
              </w:rPr>
            </w:pPr>
          </w:p>
        </w:tc>
      </w:tr>
      <w:tr w:rsidR="00FC0456" w:rsidRPr="00E932B3" w14:paraId="4BBB008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1D23B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Razão Social: </w:t>
            </w:r>
          </w:p>
        </w:tc>
      </w:tr>
      <w:tr w:rsidR="00FC0456" w:rsidRPr="00E932B3" w14:paraId="55A1792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B50C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ACF80A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C22A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CNPJ nº:</w:t>
            </w:r>
          </w:p>
        </w:tc>
      </w:tr>
      <w:tr w:rsidR="00FC0456" w:rsidRPr="00E932B3" w14:paraId="7848FCE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4843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5162B172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AACC4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Endereço: </w:t>
            </w:r>
          </w:p>
        </w:tc>
      </w:tr>
      <w:tr w:rsidR="00FC0456" w:rsidRPr="00E932B3" w14:paraId="38FEF6C2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3EE0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397927F8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D5315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E-mail: </w:t>
            </w:r>
          </w:p>
        </w:tc>
      </w:tr>
      <w:tr w:rsidR="00FC0456" w:rsidRPr="00E932B3" w14:paraId="10629EE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18AD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A4AB1EB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70013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FC0456" w:rsidRPr="00E932B3" w14:paraId="752C9D41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561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63116CD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9B715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Pessoa para contato:</w:t>
            </w:r>
          </w:p>
        </w:tc>
      </w:tr>
      <w:tr w:rsidR="00FC0456" w:rsidRPr="00E932B3" w14:paraId="577104FE" w14:textId="77777777" w:rsidTr="00AD126E">
        <w:trPr>
          <w:trHeight w:val="29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F6C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E867583" w14:textId="77777777" w:rsidTr="00AD126E">
        <w:trPr>
          <w:trHeight w:val="551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95B0B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Recebemos através do acesso à página </w:t>
            </w:r>
            <w:hyperlink r:id="rId8" w:history="1">
              <w:r w:rsidRPr="00E932B3">
                <w:rPr>
                  <w:b/>
                  <w:color w:val="0563C1"/>
                  <w:u w:val="single"/>
                </w:rPr>
                <w:t>http://www.aperibe.rj.gov.br/site/licitacoes</w:t>
              </w:r>
            </w:hyperlink>
            <w:r w:rsidRPr="00E932B3">
              <w:t xml:space="preserve">, </w:t>
            </w:r>
            <w:r w:rsidRPr="00E932B3">
              <w:rPr>
                <w:color w:val="000000"/>
              </w:rPr>
              <w:t>nesta data, cópia do Instrumento Convocatório da Licitação acima identificada.</w:t>
            </w:r>
          </w:p>
        </w:tc>
      </w:tr>
      <w:tr w:rsidR="00FC0456" w:rsidRPr="00E932B3" w14:paraId="4BA0E1DA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E521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450AAAB0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5513E" w14:textId="6F48C401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Local: _______________________,______de___________________ de 202</w:t>
            </w:r>
            <w:r w:rsidR="006E2028">
              <w:rPr>
                <w:color w:val="000000"/>
              </w:rPr>
              <w:t>3</w:t>
            </w:r>
            <w:r w:rsidRPr="00E932B3">
              <w:rPr>
                <w:color w:val="000000"/>
              </w:rPr>
              <w:t>.</w:t>
            </w:r>
          </w:p>
        </w:tc>
      </w:tr>
      <w:tr w:rsidR="00FC0456" w:rsidRPr="00E932B3" w14:paraId="36D006C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02D2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43A118D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08D7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6B13C170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01DA" w14:textId="77777777" w:rsidR="00FC0456" w:rsidRPr="00E932B3" w:rsidRDefault="00FC0456" w:rsidP="00AD126E">
            <w:pPr>
              <w:autoSpaceDE w:val="0"/>
              <w:jc w:val="both"/>
            </w:pPr>
          </w:p>
        </w:tc>
      </w:tr>
      <w:tr w:rsidR="00FC0456" w:rsidRPr="00E932B3" w14:paraId="0662BC95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0DD32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Assinatura:</w:t>
            </w:r>
          </w:p>
        </w:tc>
      </w:tr>
    </w:tbl>
    <w:p w14:paraId="14E94585" w14:textId="77777777" w:rsidR="00FC0456" w:rsidRPr="00E932B3" w:rsidRDefault="00FC0456" w:rsidP="00FC0456">
      <w:pPr>
        <w:widowControl w:val="0"/>
        <w:overflowPunct w:val="0"/>
        <w:adjustRightInd w:val="0"/>
        <w:ind w:right="70"/>
        <w:rPr>
          <w:rFonts w:ascii="Calibri" w:hAnsi="Calibri"/>
        </w:rPr>
      </w:pPr>
    </w:p>
    <w:p w14:paraId="541CCB4B" w14:textId="77777777" w:rsidR="00FC0456" w:rsidRPr="00E932B3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</w:p>
    <w:p w14:paraId="6FAFDD20" w14:textId="77777777" w:rsidR="00FC0456" w:rsidRPr="00E932B3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  <w:r w:rsidRPr="00E932B3">
        <w:rPr>
          <w:b/>
        </w:rPr>
        <w:t>Senhor Licitante,</w:t>
      </w:r>
    </w:p>
    <w:p w14:paraId="48C30F82" w14:textId="77777777" w:rsidR="00FC0456" w:rsidRPr="00E932B3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</w:p>
    <w:p w14:paraId="7E36C3DE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  <w:rPr>
          <w:b/>
        </w:rPr>
      </w:pPr>
      <w:r w:rsidRPr="00E932B3">
        <w:rPr>
          <w:b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hyperlink r:id="rId9" w:history="1">
        <w:r w:rsidRPr="00E932B3">
          <w:rPr>
            <w:b/>
            <w:color w:val="0563C1"/>
            <w:u w:val="single"/>
          </w:rPr>
          <w:t>licitacaoaperibe@gmail.com</w:t>
        </w:r>
      </w:hyperlink>
      <w:r w:rsidRPr="00E932B3">
        <w:rPr>
          <w:b/>
        </w:rPr>
        <w:t>.</w:t>
      </w:r>
    </w:p>
    <w:p w14:paraId="16050D18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</w:pPr>
    </w:p>
    <w:p w14:paraId="5AD4057E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</w:pPr>
    </w:p>
    <w:p w14:paraId="12E3A052" w14:textId="77777777" w:rsidR="00FC0456" w:rsidRPr="00E932B3" w:rsidRDefault="00FC0456" w:rsidP="00FC0456">
      <w:pPr>
        <w:tabs>
          <w:tab w:val="left" w:pos="7938"/>
        </w:tabs>
        <w:spacing w:after="120"/>
        <w:ind w:left="-709" w:right="-568"/>
      </w:pPr>
      <w:r w:rsidRPr="00E932B3">
        <w:rPr>
          <w:b/>
          <w:color w:val="FF0000"/>
        </w:rPr>
        <w:t xml:space="preserve">A não remessa do recibo </w:t>
      </w:r>
      <w:r w:rsidRPr="00E932B3">
        <w:rPr>
          <w:b/>
          <w:color w:val="FF0000"/>
          <w:u w:val="single"/>
        </w:rPr>
        <w:t>até o segundo dia que antecede</w:t>
      </w:r>
      <w:r w:rsidRPr="00E932B3">
        <w:rPr>
          <w:b/>
          <w:color w:val="FF0000"/>
        </w:rPr>
        <w:t xml:space="preserve"> a licitação exime a Comissão de Pregão da comunicação de eventuais retificações ocorridas no Instrumento Convocatório, bem como de quaisquer informações adicionais.</w:t>
      </w:r>
    </w:p>
    <w:p w14:paraId="418A32B2" w14:textId="77777777" w:rsidR="00FC0456" w:rsidRDefault="00FC0456" w:rsidP="00FC0456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</w:p>
    <w:p w14:paraId="547663FA" w14:textId="77777777" w:rsidR="00D919D7" w:rsidRPr="008050FE" w:rsidRDefault="00D919D7" w:rsidP="008050FE"/>
    <w:sectPr w:rsidR="00D919D7" w:rsidRPr="008050FE" w:rsidSect="009B26D5">
      <w:headerReference w:type="default" r:id="rId10"/>
      <w:footerReference w:type="default" r:id="rId11"/>
      <w:pgSz w:w="11906" w:h="16838"/>
      <w:pgMar w:top="1418" w:right="1134" w:bottom="851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04123" w14:textId="77777777" w:rsidR="00FF5444" w:rsidRDefault="00FF5444">
      <w:r>
        <w:separator/>
      </w:r>
    </w:p>
  </w:endnote>
  <w:endnote w:type="continuationSeparator" w:id="0">
    <w:p w14:paraId="0DAA2C6D" w14:textId="77777777" w:rsidR="00FF5444" w:rsidRDefault="00FF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B74C" w14:textId="77777777" w:rsidR="00583675" w:rsidRDefault="00583675" w:rsidP="009401F4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0175" w14:textId="77777777" w:rsidR="00FF5444" w:rsidRDefault="00FF5444">
      <w:r>
        <w:separator/>
      </w:r>
    </w:p>
  </w:footnote>
  <w:footnote w:type="continuationSeparator" w:id="0">
    <w:p w14:paraId="5FD8D3C2" w14:textId="77777777" w:rsidR="00FF5444" w:rsidRDefault="00FF5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C233" w14:textId="77777777" w:rsidR="00583675" w:rsidRPr="00B153EC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>
      <w:rPr>
        <w:sz w:val="32"/>
      </w:rPr>
      <w:cr/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69F874AC" wp14:editId="7BA0CE49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6316C49F" wp14:editId="7B81FC92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AF92A7E" w14:textId="77777777" w:rsidR="00583675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03E0094E" w14:textId="77777777" w:rsidR="00583675" w:rsidRDefault="00583675" w:rsidP="0046377B">
    <w:pPr>
      <w:pStyle w:val="Ttulo10"/>
      <w:tabs>
        <w:tab w:val="right" w:pos="9071"/>
      </w:tabs>
      <w:jc w:val="left"/>
      <w:rPr>
        <w:rFonts w:ascii="Arial" w:hAnsi="Arial" w:cs="Arial"/>
        <w:sz w:val="32"/>
      </w:rPr>
    </w:pPr>
    <w:r>
      <w:tab/>
    </w:r>
  </w:p>
  <w:p w14:paraId="44D1AD88" w14:textId="77777777" w:rsidR="00583675" w:rsidRDefault="005836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144474D"/>
    <w:multiLevelType w:val="multilevel"/>
    <w:tmpl w:val="27AE9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2405D4"/>
    <w:multiLevelType w:val="multilevel"/>
    <w:tmpl w:val="70BC4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944F3D"/>
    <w:multiLevelType w:val="hybridMultilevel"/>
    <w:tmpl w:val="A6464914"/>
    <w:lvl w:ilvl="0" w:tplc="B4D27D9E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114B136B"/>
    <w:multiLevelType w:val="multilevel"/>
    <w:tmpl w:val="465494A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12C66B42"/>
    <w:multiLevelType w:val="multilevel"/>
    <w:tmpl w:val="1ACC7A58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327B72"/>
    <w:multiLevelType w:val="multilevel"/>
    <w:tmpl w:val="0BC24C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476304"/>
    <w:multiLevelType w:val="multilevel"/>
    <w:tmpl w:val="9618B0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100EA"/>
    <w:multiLevelType w:val="multilevel"/>
    <w:tmpl w:val="8E46B5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3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 w:val="0"/>
        <w:color w:val="auto"/>
      </w:rPr>
    </w:lvl>
  </w:abstractNum>
  <w:abstractNum w:abstractNumId="14" w15:restartNumberingAfterBreak="0">
    <w:nsid w:val="31AC5AE2"/>
    <w:multiLevelType w:val="multilevel"/>
    <w:tmpl w:val="B07CF3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0A2458"/>
    <w:multiLevelType w:val="multilevel"/>
    <w:tmpl w:val="09EC117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6" w15:restartNumberingAfterBreak="0">
    <w:nsid w:val="41157A27"/>
    <w:multiLevelType w:val="multilevel"/>
    <w:tmpl w:val="E7FAFFC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89421BE"/>
    <w:multiLevelType w:val="multilevel"/>
    <w:tmpl w:val="42D8E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FA724B"/>
    <w:multiLevelType w:val="hybridMultilevel"/>
    <w:tmpl w:val="F838246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A322585"/>
    <w:multiLevelType w:val="multilevel"/>
    <w:tmpl w:val="175C684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 w15:restartNumberingAfterBreak="0">
    <w:nsid w:val="4A515C45"/>
    <w:multiLevelType w:val="multilevel"/>
    <w:tmpl w:val="3D4ACE2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1" w15:restartNumberingAfterBreak="0">
    <w:nsid w:val="4B250B96"/>
    <w:multiLevelType w:val="hybridMultilevel"/>
    <w:tmpl w:val="4A6EF1DE"/>
    <w:lvl w:ilvl="0" w:tplc="6C56A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2F5500A"/>
    <w:multiLevelType w:val="multilevel"/>
    <w:tmpl w:val="950EAA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 w15:restartNumberingAfterBreak="0">
    <w:nsid w:val="55042F37"/>
    <w:multiLevelType w:val="multilevel"/>
    <w:tmpl w:val="3A7E810E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4503C0"/>
    <w:multiLevelType w:val="multilevel"/>
    <w:tmpl w:val="2C80A1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FE4E9B"/>
    <w:multiLevelType w:val="multilevel"/>
    <w:tmpl w:val="A14A41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 w15:restartNumberingAfterBreak="0">
    <w:nsid w:val="644E60C7"/>
    <w:multiLevelType w:val="multilevel"/>
    <w:tmpl w:val="E3749A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 w15:restartNumberingAfterBreak="0">
    <w:nsid w:val="69D26407"/>
    <w:multiLevelType w:val="multilevel"/>
    <w:tmpl w:val="4A9828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12AD0"/>
    <w:multiLevelType w:val="hybridMultilevel"/>
    <w:tmpl w:val="4AE48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24F8C"/>
    <w:multiLevelType w:val="multilevel"/>
    <w:tmpl w:val="F47269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31" w15:restartNumberingAfterBreak="0">
    <w:nsid w:val="76834183"/>
    <w:multiLevelType w:val="hybridMultilevel"/>
    <w:tmpl w:val="F184D49E"/>
    <w:lvl w:ilvl="0" w:tplc="685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432740">
    <w:abstractNumId w:val="12"/>
  </w:num>
  <w:num w:numId="2" w16cid:durableId="64643295">
    <w:abstractNumId w:val="31"/>
  </w:num>
  <w:num w:numId="3" w16cid:durableId="1238782010">
    <w:abstractNumId w:val="28"/>
  </w:num>
  <w:num w:numId="4" w16cid:durableId="33579477">
    <w:abstractNumId w:val="0"/>
  </w:num>
  <w:num w:numId="5" w16cid:durableId="752317028">
    <w:abstractNumId w:val="1"/>
  </w:num>
  <w:num w:numId="6" w16cid:durableId="993097369">
    <w:abstractNumId w:val="2"/>
  </w:num>
  <w:num w:numId="7" w16cid:durableId="1337733384">
    <w:abstractNumId w:val="3"/>
  </w:num>
  <w:num w:numId="8" w16cid:durableId="1494029841">
    <w:abstractNumId w:val="4"/>
  </w:num>
  <w:num w:numId="9" w16cid:durableId="1991670592">
    <w:abstractNumId w:val="21"/>
  </w:num>
  <w:num w:numId="10" w16cid:durableId="918950054">
    <w:abstractNumId w:val="19"/>
  </w:num>
  <w:num w:numId="11" w16cid:durableId="1379668277">
    <w:abstractNumId w:val="10"/>
  </w:num>
  <w:num w:numId="12" w16cid:durableId="146090442">
    <w:abstractNumId w:val="25"/>
  </w:num>
  <w:num w:numId="13" w16cid:durableId="75517928">
    <w:abstractNumId w:val="7"/>
  </w:num>
  <w:num w:numId="14" w16cid:durableId="1358848111">
    <w:abstractNumId w:val="11"/>
  </w:num>
  <w:num w:numId="15" w16cid:durableId="2065566206">
    <w:abstractNumId w:val="22"/>
  </w:num>
  <w:num w:numId="16" w16cid:durableId="1432315507">
    <w:abstractNumId w:val="27"/>
  </w:num>
  <w:num w:numId="17" w16cid:durableId="1780181263">
    <w:abstractNumId w:val="30"/>
  </w:num>
  <w:num w:numId="18" w16cid:durableId="434441886">
    <w:abstractNumId w:val="18"/>
  </w:num>
  <w:num w:numId="19" w16cid:durableId="666177293">
    <w:abstractNumId w:val="29"/>
  </w:num>
  <w:num w:numId="20" w16cid:durableId="307636447">
    <w:abstractNumId w:val="8"/>
  </w:num>
  <w:num w:numId="21" w16cid:durableId="518738953">
    <w:abstractNumId w:val="24"/>
  </w:num>
  <w:num w:numId="22" w16cid:durableId="120462317">
    <w:abstractNumId w:val="6"/>
  </w:num>
  <w:num w:numId="23" w16cid:durableId="1185242279">
    <w:abstractNumId w:val="16"/>
  </w:num>
  <w:num w:numId="24" w16cid:durableId="1917326631">
    <w:abstractNumId w:val="9"/>
  </w:num>
  <w:num w:numId="25" w16cid:durableId="377322168">
    <w:abstractNumId w:val="20"/>
  </w:num>
  <w:num w:numId="26" w16cid:durableId="918950536">
    <w:abstractNumId w:val="23"/>
  </w:num>
  <w:num w:numId="27" w16cid:durableId="1422917795">
    <w:abstractNumId w:val="17"/>
  </w:num>
  <w:num w:numId="28" w16cid:durableId="61027940">
    <w:abstractNumId w:val="5"/>
  </w:num>
  <w:num w:numId="29" w16cid:durableId="783232080">
    <w:abstractNumId w:val="14"/>
  </w:num>
  <w:num w:numId="30" w16cid:durableId="1346443789">
    <w:abstractNumId w:val="13"/>
  </w:num>
  <w:num w:numId="31" w16cid:durableId="2124226358">
    <w:abstractNumId w:val="26"/>
  </w:num>
  <w:num w:numId="32" w16cid:durableId="380212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EC5"/>
    <w:rsid w:val="0000659D"/>
    <w:rsid w:val="00010FA0"/>
    <w:rsid w:val="00017F79"/>
    <w:rsid w:val="000259EB"/>
    <w:rsid w:val="000343F7"/>
    <w:rsid w:val="000539C2"/>
    <w:rsid w:val="00054F26"/>
    <w:rsid w:val="000724F4"/>
    <w:rsid w:val="000742A2"/>
    <w:rsid w:val="00081C23"/>
    <w:rsid w:val="00086E77"/>
    <w:rsid w:val="00087C27"/>
    <w:rsid w:val="000919F0"/>
    <w:rsid w:val="0009265A"/>
    <w:rsid w:val="00095B87"/>
    <w:rsid w:val="00096918"/>
    <w:rsid w:val="000A060B"/>
    <w:rsid w:val="000B4BAB"/>
    <w:rsid w:val="000B6D5D"/>
    <w:rsid w:val="000B738B"/>
    <w:rsid w:val="000C191B"/>
    <w:rsid w:val="000C5D10"/>
    <w:rsid w:val="000D1524"/>
    <w:rsid w:val="000D5F91"/>
    <w:rsid w:val="000E4CE7"/>
    <w:rsid w:val="000E5154"/>
    <w:rsid w:val="000F02DC"/>
    <w:rsid w:val="00105043"/>
    <w:rsid w:val="00106096"/>
    <w:rsid w:val="00110385"/>
    <w:rsid w:val="00112B4D"/>
    <w:rsid w:val="00124BC6"/>
    <w:rsid w:val="0012652C"/>
    <w:rsid w:val="00140AA9"/>
    <w:rsid w:val="00150152"/>
    <w:rsid w:val="00152A51"/>
    <w:rsid w:val="00152D55"/>
    <w:rsid w:val="00152DCD"/>
    <w:rsid w:val="001552DE"/>
    <w:rsid w:val="00164DBA"/>
    <w:rsid w:val="00165450"/>
    <w:rsid w:val="00174929"/>
    <w:rsid w:val="00174D7E"/>
    <w:rsid w:val="001819EC"/>
    <w:rsid w:val="0018315D"/>
    <w:rsid w:val="0018522D"/>
    <w:rsid w:val="00194382"/>
    <w:rsid w:val="001A2687"/>
    <w:rsid w:val="001A4F7A"/>
    <w:rsid w:val="001A6DCF"/>
    <w:rsid w:val="001A7681"/>
    <w:rsid w:val="001B1C6E"/>
    <w:rsid w:val="001D314D"/>
    <w:rsid w:val="001D6FF6"/>
    <w:rsid w:val="001E528F"/>
    <w:rsid w:val="001E6F6A"/>
    <w:rsid w:val="00201DED"/>
    <w:rsid w:val="002077E4"/>
    <w:rsid w:val="002161C8"/>
    <w:rsid w:val="00216995"/>
    <w:rsid w:val="00220111"/>
    <w:rsid w:val="00221101"/>
    <w:rsid w:val="00225255"/>
    <w:rsid w:val="00231751"/>
    <w:rsid w:val="002341CB"/>
    <w:rsid w:val="00234DA4"/>
    <w:rsid w:val="00241FD2"/>
    <w:rsid w:val="00257AFA"/>
    <w:rsid w:val="00276321"/>
    <w:rsid w:val="002772E0"/>
    <w:rsid w:val="00281767"/>
    <w:rsid w:val="002876EA"/>
    <w:rsid w:val="002A2807"/>
    <w:rsid w:val="002B03B6"/>
    <w:rsid w:val="002C0D7B"/>
    <w:rsid w:val="002C1C7F"/>
    <w:rsid w:val="002C28D8"/>
    <w:rsid w:val="002C70A2"/>
    <w:rsid w:val="002D3837"/>
    <w:rsid w:val="002E1138"/>
    <w:rsid w:val="002F0B9A"/>
    <w:rsid w:val="002F561E"/>
    <w:rsid w:val="003236DC"/>
    <w:rsid w:val="0032518E"/>
    <w:rsid w:val="0033052E"/>
    <w:rsid w:val="00330EB0"/>
    <w:rsid w:val="003411FE"/>
    <w:rsid w:val="00341F93"/>
    <w:rsid w:val="00347A4D"/>
    <w:rsid w:val="003578DF"/>
    <w:rsid w:val="003704EA"/>
    <w:rsid w:val="0037660E"/>
    <w:rsid w:val="00377742"/>
    <w:rsid w:val="00385A32"/>
    <w:rsid w:val="0039525F"/>
    <w:rsid w:val="003A684C"/>
    <w:rsid w:val="003D2CCC"/>
    <w:rsid w:val="003D5E2A"/>
    <w:rsid w:val="003F3B2C"/>
    <w:rsid w:val="003F6333"/>
    <w:rsid w:val="003F7964"/>
    <w:rsid w:val="00405D6D"/>
    <w:rsid w:val="00411F27"/>
    <w:rsid w:val="004133C1"/>
    <w:rsid w:val="00420C7E"/>
    <w:rsid w:val="004224A9"/>
    <w:rsid w:val="0042577A"/>
    <w:rsid w:val="00431918"/>
    <w:rsid w:val="0045142A"/>
    <w:rsid w:val="00452ED2"/>
    <w:rsid w:val="00455BC2"/>
    <w:rsid w:val="0046377B"/>
    <w:rsid w:val="0046712A"/>
    <w:rsid w:val="004723CC"/>
    <w:rsid w:val="004748CA"/>
    <w:rsid w:val="00480365"/>
    <w:rsid w:val="0048548B"/>
    <w:rsid w:val="004913E0"/>
    <w:rsid w:val="00495FEE"/>
    <w:rsid w:val="004B581C"/>
    <w:rsid w:val="004D32F0"/>
    <w:rsid w:val="004D3A0E"/>
    <w:rsid w:val="004D3A93"/>
    <w:rsid w:val="004D3CFE"/>
    <w:rsid w:val="004D487B"/>
    <w:rsid w:val="004E195A"/>
    <w:rsid w:val="004E7A38"/>
    <w:rsid w:val="00503098"/>
    <w:rsid w:val="0052038E"/>
    <w:rsid w:val="00524403"/>
    <w:rsid w:val="00527A30"/>
    <w:rsid w:val="005509E2"/>
    <w:rsid w:val="005541E4"/>
    <w:rsid w:val="00555F0B"/>
    <w:rsid w:val="00560C4D"/>
    <w:rsid w:val="00564025"/>
    <w:rsid w:val="0057296E"/>
    <w:rsid w:val="005810BD"/>
    <w:rsid w:val="00583675"/>
    <w:rsid w:val="00591509"/>
    <w:rsid w:val="005974F7"/>
    <w:rsid w:val="005A5E9E"/>
    <w:rsid w:val="005A74E7"/>
    <w:rsid w:val="005B312E"/>
    <w:rsid w:val="005B3F22"/>
    <w:rsid w:val="005C2C34"/>
    <w:rsid w:val="005D1CCF"/>
    <w:rsid w:val="005F289C"/>
    <w:rsid w:val="005F3064"/>
    <w:rsid w:val="00600EE0"/>
    <w:rsid w:val="0060135C"/>
    <w:rsid w:val="00607879"/>
    <w:rsid w:val="00607DB1"/>
    <w:rsid w:val="006121E3"/>
    <w:rsid w:val="00626B5D"/>
    <w:rsid w:val="00631157"/>
    <w:rsid w:val="00635203"/>
    <w:rsid w:val="006514AC"/>
    <w:rsid w:val="0065468F"/>
    <w:rsid w:val="00655473"/>
    <w:rsid w:val="00661A87"/>
    <w:rsid w:val="006778D0"/>
    <w:rsid w:val="006852D4"/>
    <w:rsid w:val="00695BD8"/>
    <w:rsid w:val="00696950"/>
    <w:rsid w:val="006B7B91"/>
    <w:rsid w:val="006D0A8F"/>
    <w:rsid w:val="006D2B7D"/>
    <w:rsid w:val="006D3313"/>
    <w:rsid w:val="006E084D"/>
    <w:rsid w:val="006E2028"/>
    <w:rsid w:val="006F1689"/>
    <w:rsid w:val="006F3EC5"/>
    <w:rsid w:val="006F4287"/>
    <w:rsid w:val="007071E8"/>
    <w:rsid w:val="00723EB9"/>
    <w:rsid w:val="007263FB"/>
    <w:rsid w:val="007309D7"/>
    <w:rsid w:val="00745610"/>
    <w:rsid w:val="007571CA"/>
    <w:rsid w:val="0077386A"/>
    <w:rsid w:val="00780785"/>
    <w:rsid w:val="00784752"/>
    <w:rsid w:val="00793899"/>
    <w:rsid w:val="007A253E"/>
    <w:rsid w:val="007B0EDB"/>
    <w:rsid w:val="007B7AB1"/>
    <w:rsid w:val="007C2C45"/>
    <w:rsid w:val="007C31FF"/>
    <w:rsid w:val="007E0A56"/>
    <w:rsid w:val="007E751C"/>
    <w:rsid w:val="007F729C"/>
    <w:rsid w:val="00800641"/>
    <w:rsid w:val="008050FE"/>
    <w:rsid w:val="00811A58"/>
    <w:rsid w:val="008220B2"/>
    <w:rsid w:val="00822A12"/>
    <w:rsid w:val="0082653F"/>
    <w:rsid w:val="00850BD2"/>
    <w:rsid w:val="008533AB"/>
    <w:rsid w:val="008541A2"/>
    <w:rsid w:val="00857B5F"/>
    <w:rsid w:val="0086375A"/>
    <w:rsid w:val="0086650A"/>
    <w:rsid w:val="008665D6"/>
    <w:rsid w:val="0087403A"/>
    <w:rsid w:val="00874D6A"/>
    <w:rsid w:val="00876911"/>
    <w:rsid w:val="00887E70"/>
    <w:rsid w:val="00896DFB"/>
    <w:rsid w:val="008972E5"/>
    <w:rsid w:val="008B3119"/>
    <w:rsid w:val="008B59A8"/>
    <w:rsid w:val="008E2129"/>
    <w:rsid w:val="008F7C1F"/>
    <w:rsid w:val="00917A4B"/>
    <w:rsid w:val="00930F92"/>
    <w:rsid w:val="009401F4"/>
    <w:rsid w:val="00945834"/>
    <w:rsid w:val="0095098F"/>
    <w:rsid w:val="009545B3"/>
    <w:rsid w:val="009700D2"/>
    <w:rsid w:val="0097420D"/>
    <w:rsid w:val="00992806"/>
    <w:rsid w:val="00992E6F"/>
    <w:rsid w:val="009940DE"/>
    <w:rsid w:val="0099788D"/>
    <w:rsid w:val="009A394F"/>
    <w:rsid w:val="009B1A8B"/>
    <w:rsid w:val="009B2057"/>
    <w:rsid w:val="009B26D5"/>
    <w:rsid w:val="009B4B53"/>
    <w:rsid w:val="009B7DDC"/>
    <w:rsid w:val="009C5559"/>
    <w:rsid w:val="009D4CB9"/>
    <w:rsid w:val="009D74C6"/>
    <w:rsid w:val="009E5FFB"/>
    <w:rsid w:val="009F0AB7"/>
    <w:rsid w:val="009F5186"/>
    <w:rsid w:val="00A012AF"/>
    <w:rsid w:val="00A136C1"/>
    <w:rsid w:val="00A13A90"/>
    <w:rsid w:val="00A16AEF"/>
    <w:rsid w:val="00A207E7"/>
    <w:rsid w:val="00A2421E"/>
    <w:rsid w:val="00A554E3"/>
    <w:rsid w:val="00A55DE4"/>
    <w:rsid w:val="00A627EE"/>
    <w:rsid w:val="00A702EB"/>
    <w:rsid w:val="00A710D6"/>
    <w:rsid w:val="00A72790"/>
    <w:rsid w:val="00A73037"/>
    <w:rsid w:val="00A73B23"/>
    <w:rsid w:val="00A86476"/>
    <w:rsid w:val="00A8754D"/>
    <w:rsid w:val="00A87B1E"/>
    <w:rsid w:val="00A973AA"/>
    <w:rsid w:val="00AA3AEA"/>
    <w:rsid w:val="00AA3F9B"/>
    <w:rsid w:val="00AA797F"/>
    <w:rsid w:val="00AB56A6"/>
    <w:rsid w:val="00AC275A"/>
    <w:rsid w:val="00AD7694"/>
    <w:rsid w:val="00AE00D4"/>
    <w:rsid w:val="00AF32C1"/>
    <w:rsid w:val="00B103C6"/>
    <w:rsid w:val="00B13067"/>
    <w:rsid w:val="00B1619F"/>
    <w:rsid w:val="00B17021"/>
    <w:rsid w:val="00B22CA0"/>
    <w:rsid w:val="00B233C3"/>
    <w:rsid w:val="00B25B51"/>
    <w:rsid w:val="00B32749"/>
    <w:rsid w:val="00B34FAE"/>
    <w:rsid w:val="00B4307D"/>
    <w:rsid w:val="00B51E2B"/>
    <w:rsid w:val="00B5241F"/>
    <w:rsid w:val="00B531CA"/>
    <w:rsid w:val="00B53655"/>
    <w:rsid w:val="00B563F4"/>
    <w:rsid w:val="00B67FC4"/>
    <w:rsid w:val="00B716C5"/>
    <w:rsid w:val="00B7446B"/>
    <w:rsid w:val="00B82FCD"/>
    <w:rsid w:val="00B97450"/>
    <w:rsid w:val="00B97F86"/>
    <w:rsid w:val="00BB1398"/>
    <w:rsid w:val="00BB37B7"/>
    <w:rsid w:val="00BB6F08"/>
    <w:rsid w:val="00BC33E6"/>
    <w:rsid w:val="00BC3756"/>
    <w:rsid w:val="00BC37EE"/>
    <w:rsid w:val="00BD59EE"/>
    <w:rsid w:val="00BD67BD"/>
    <w:rsid w:val="00BD7180"/>
    <w:rsid w:val="00C0060A"/>
    <w:rsid w:val="00C0127D"/>
    <w:rsid w:val="00C03869"/>
    <w:rsid w:val="00C04271"/>
    <w:rsid w:val="00C1180F"/>
    <w:rsid w:val="00C163A9"/>
    <w:rsid w:val="00C17B85"/>
    <w:rsid w:val="00C20091"/>
    <w:rsid w:val="00C27B9F"/>
    <w:rsid w:val="00C3290A"/>
    <w:rsid w:val="00C46F22"/>
    <w:rsid w:val="00C5638C"/>
    <w:rsid w:val="00C56CB5"/>
    <w:rsid w:val="00C64EAA"/>
    <w:rsid w:val="00C6522A"/>
    <w:rsid w:val="00C65F7C"/>
    <w:rsid w:val="00C73C9D"/>
    <w:rsid w:val="00C86EC5"/>
    <w:rsid w:val="00CA6B49"/>
    <w:rsid w:val="00CE636C"/>
    <w:rsid w:val="00CF48F9"/>
    <w:rsid w:val="00D041AB"/>
    <w:rsid w:val="00D30296"/>
    <w:rsid w:val="00D339BD"/>
    <w:rsid w:val="00D520DB"/>
    <w:rsid w:val="00D5219C"/>
    <w:rsid w:val="00D53973"/>
    <w:rsid w:val="00D57E5A"/>
    <w:rsid w:val="00D639EE"/>
    <w:rsid w:val="00D66B81"/>
    <w:rsid w:val="00D66D59"/>
    <w:rsid w:val="00D703E1"/>
    <w:rsid w:val="00D863EE"/>
    <w:rsid w:val="00D867C4"/>
    <w:rsid w:val="00D869A9"/>
    <w:rsid w:val="00D919D7"/>
    <w:rsid w:val="00D950AE"/>
    <w:rsid w:val="00D9521E"/>
    <w:rsid w:val="00DB1527"/>
    <w:rsid w:val="00DB3D1E"/>
    <w:rsid w:val="00DB3D44"/>
    <w:rsid w:val="00DC080B"/>
    <w:rsid w:val="00DC1B7C"/>
    <w:rsid w:val="00DC4AEE"/>
    <w:rsid w:val="00DD1CA1"/>
    <w:rsid w:val="00DD1E04"/>
    <w:rsid w:val="00DD7823"/>
    <w:rsid w:val="00E025EA"/>
    <w:rsid w:val="00E21849"/>
    <w:rsid w:val="00E24E0F"/>
    <w:rsid w:val="00E25952"/>
    <w:rsid w:val="00E26183"/>
    <w:rsid w:val="00E27511"/>
    <w:rsid w:val="00E3347A"/>
    <w:rsid w:val="00E3638C"/>
    <w:rsid w:val="00E40FE2"/>
    <w:rsid w:val="00E41D6D"/>
    <w:rsid w:val="00E54253"/>
    <w:rsid w:val="00E70D5A"/>
    <w:rsid w:val="00E7529B"/>
    <w:rsid w:val="00E77BF1"/>
    <w:rsid w:val="00E81BFC"/>
    <w:rsid w:val="00E867CA"/>
    <w:rsid w:val="00E86E22"/>
    <w:rsid w:val="00E94A83"/>
    <w:rsid w:val="00E94FE0"/>
    <w:rsid w:val="00E975C1"/>
    <w:rsid w:val="00EC112C"/>
    <w:rsid w:val="00ED6057"/>
    <w:rsid w:val="00EE04A7"/>
    <w:rsid w:val="00EF067E"/>
    <w:rsid w:val="00EF2840"/>
    <w:rsid w:val="00F12179"/>
    <w:rsid w:val="00F13E22"/>
    <w:rsid w:val="00F14628"/>
    <w:rsid w:val="00F15F1E"/>
    <w:rsid w:val="00F200A5"/>
    <w:rsid w:val="00F2020C"/>
    <w:rsid w:val="00F2124F"/>
    <w:rsid w:val="00F37260"/>
    <w:rsid w:val="00F43C15"/>
    <w:rsid w:val="00F43EE8"/>
    <w:rsid w:val="00F46063"/>
    <w:rsid w:val="00F52304"/>
    <w:rsid w:val="00F55557"/>
    <w:rsid w:val="00F62E22"/>
    <w:rsid w:val="00F63456"/>
    <w:rsid w:val="00F76058"/>
    <w:rsid w:val="00F848A6"/>
    <w:rsid w:val="00F85682"/>
    <w:rsid w:val="00F97334"/>
    <w:rsid w:val="00FB7EFA"/>
    <w:rsid w:val="00FC0456"/>
    <w:rsid w:val="00FC2D7B"/>
    <w:rsid w:val="00FD4BD2"/>
    <w:rsid w:val="00FD6EBD"/>
    <w:rsid w:val="00FE64F3"/>
    <w:rsid w:val="00FF23B2"/>
    <w:rsid w:val="00FF5444"/>
    <w:rsid w:val="0EFF9DF5"/>
    <w:rsid w:val="222B97BC"/>
    <w:rsid w:val="4CE74AB2"/>
    <w:rsid w:val="7BF0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484994"/>
  <w15:docId w15:val="{0BFEC976-7AE7-41DE-A63B-B63B571C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67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85682"/>
    <w:pPr>
      <w:keepNext/>
      <w:numPr>
        <w:numId w:val="4"/>
      </w:numPr>
      <w:outlineLvl w:val="0"/>
    </w:pPr>
    <w:rPr>
      <w:sz w:val="48"/>
      <w:szCs w:val="20"/>
    </w:rPr>
  </w:style>
  <w:style w:type="paragraph" w:styleId="Ttulo3">
    <w:name w:val="heading 3"/>
    <w:basedOn w:val="Normal"/>
    <w:next w:val="Normal"/>
    <w:qFormat/>
    <w:rsid w:val="00F8568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8568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5682"/>
    <w:rPr>
      <w:rFonts w:hint="default"/>
    </w:rPr>
  </w:style>
  <w:style w:type="character" w:customStyle="1" w:styleId="WW8Num2z0">
    <w:name w:val="WW8Num2z0"/>
    <w:rsid w:val="00F85682"/>
    <w:rPr>
      <w:rFonts w:hint="default"/>
    </w:rPr>
  </w:style>
  <w:style w:type="character" w:customStyle="1" w:styleId="WW8Num2z1">
    <w:name w:val="WW8Num2z1"/>
    <w:rsid w:val="00F85682"/>
  </w:style>
  <w:style w:type="character" w:customStyle="1" w:styleId="WW8Num2z2">
    <w:name w:val="WW8Num2z2"/>
    <w:rsid w:val="00F85682"/>
  </w:style>
  <w:style w:type="character" w:customStyle="1" w:styleId="WW8Num2z3">
    <w:name w:val="WW8Num2z3"/>
    <w:rsid w:val="00F85682"/>
  </w:style>
  <w:style w:type="character" w:customStyle="1" w:styleId="WW8Num2z4">
    <w:name w:val="WW8Num2z4"/>
    <w:rsid w:val="00F85682"/>
  </w:style>
  <w:style w:type="character" w:customStyle="1" w:styleId="WW8Num2z5">
    <w:name w:val="WW8Num2z5"/>
    <w:rsid w:val="00F85682"/>
  </w:style>
  <w:style w:type="character" w:customStyle="1" w:styleId="WW8Num2z6">
    <w:name w:val="WW8Num2z6"/>
    <w:rsid w:val="00F85682"/>
  </w:style>
  <w:style w:type="character" w:customStyle="1" w:styleId="WW8Num2z7">
    <w:name w:val="WW8Num2z7"/>
    <w:rsid w:val="00F85682"/>
  </w:style>
  <w:style w:type="character" w:customStyle="1" w:styleId="WW8Num2z8">
    <w:name w:val="WW8Num2z8"/>
    <w:rsid w:val="00F85682"/>
  </w:style>
  <w:style w:type="character" w:customStyle="1" w:styleId="WW8Num3z0">
    <w:name w:val="WW8Num3z0"/>
    <w:rsid w:val="00F85682"/>
    <w:rPr>
      <w:rFonts w:hint="default"/>
    </w:rPr>
  </w:style>
  <w:style w:type="character" w:customStyle="1" w:styleId="WW8Num4z0">
    <w:name w:val="WW8Num4z0"/>
    <w:rsid w:val="00F85682"/>
    <w:rPr>
      <w:rFonts w:hint="default"/>
    </w:rPr>
  </w:style>
  <w:style w:type="character" w:customStyle="1" w:styleId="Fontepargpadro1">
    <w:name w:val="Fonte parág. padrão1"/>
    <w:rsid w:val="00F85682"/>
  </w:style>
  <w:style w:type="character" w:customStyle="1" w:styleId="TextodebaloChar">
    <w:name w:val="Texto de balão Char"/>
    <w:rsid w:val="00F85682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F85682"/>
    <w:pPr>
      <w:widowControl w:val="0"/>
      <w:jc w:val="center"/>
    </w:pPr>
    <w:rPr>
      <w:b/>
      <w:sz w:val="36"/>
      <w:szCs w:val="20"/>
    </w:rPr>
  </w:style>
  <w:style w:type="paragraph" w:styleId="Corpodetexto">
    <w:name w:val="Body Text"/>
    <w:basedOn w:val="Normal"/>
    <w:rsid w:val="00F85682"/>
    <w:pPr>
      <w:widowControl w:val="0"/>
    </w:pPr>
    <w:rPr>
      <w:szCs w:val="20"/>
    </w:rPr>
  </w:style>
  <w:style w:type="paragraph" w:styleId="Lista">
    <w:name w:val="List"/>
    <w:basedOn w:val="Corpodetexto"/>
    <w:rsid w:val="00F85682"/>
    <w:rPr>
      <w:rFonts w:cs="Mangal"/>
    </w:rPr>
  </w:style>
  <w:style w:type="paragraph" w:styleId="Legenda">
    <w:name w:val="caption"/>
    <w:basedOn w:val="Normal"/>
    <w:qFormat/>
    <w:rsid w:val="00F856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85682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F85682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F85682"/>
    <w:pPr>
      <w:widowControl w:val="0"/>
      <w:ind w:firstLine="141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85682"/>
    <w:pPr>
      <w:widowControl w:val="0"/>
      <w:ind w:firstLine="709"/>
      <w:jc w:val="both"/>
    </w:pPr>
    <w:rPr>
      <w:szCs w:val="20"/>
    </w:rPr>
  </w:style>
  <w:style w:type="paragraph" w:customStyle="1" w:styleId="SUB-ITEM">
    <w:name w:val="SUB-ITEM"/>
    <w:basedOn w:val="Normal"/>
    <w:rsid w:val="00F85682"/>
    <w:pPr>
      <w:spacing w:before="1" w:after="1"/>
      <w:ind w:right="1134" w:firstLine="1418"/>
      <w:jc w:val="both"/>
    </w:pPr>
    <w:rPr>
      <w:sz w:val="28"/>
      <w:szCs w:val="20"/>
    </w:rPr>
  </w:style>
  <w:style w:type="paragraph" w:customStyle="1" w:styleId="SUB-SUB-ITEM">
    <w:name w:val="SUB-SUB-ITEM"/>
    <w:basedOn w:val="Normal"/>
    <w:rsid w:val="00F85682"/>
    <w:pPr>
      <w:spacing w:before="1" w:after="1"/>
      <w:ind w:left="2268" w:right="1134" w:hanging="426"/>
      <w:jc w:val="both"/>
    </w:pPr>
    <w:rPr>
      <w:sz w:val="28"/>
      <w:szCs w:val="20"/>
    </w:rPr>
  </w:style>
  <w:style w:type="paragraph" w:customStyle="1" w:styleId="Corpodetexto31">
    <w:name w:val="Corpo de texto 31"/>
    <w:basedOn w:val="Normal"/>
    <w:rsid w:val="00F85682"/>
    <w:pPr>
      <w:widowControl w:val="0"/>
      <w:jc w:val="both"/>
    </w:pPr>
    <w:rPr>
      <w:rFonts w:ascii="Arial" w:hAnsi="Arial" w:cs="Arial"/>
      <w:sz w:val="23"/>
      <w:szCs w:val="20"/>
    </w:rPr>
  </w:style>
  <w:style w:type="paragraph" w:customStyle="1" w:styleId="Recuodecorpodetexto31">
    <w:name w:val="Recuo de corpo de texto 31"/>
    <w:basedOn w:val="Normal"/>
    <w:rsid w:val="00F85682"/>
    <w:pPr>
      <w:widowControl w:val="0"/>
      <w:ind w:firstLine="1418"/>
      <w:jc w:val="both"/>
    </w:pPr>
    <w:rPr>
      <w:rFonts w:ascii="Arial" w:hAnsi="Arial" w:cs="Arial"/>
      <w:sz w:val="23"/>
      <w:szCs w:val="20"/>
    </w:rPr>
  </w:style>
  <w:style w:type="paragraph" w:customStyle="1" w:styleId="Textoembloco1">
    <w:name w:val="Texto em bloco1"/>
    <w:basedOn w:val="Normal"/>
    <w:rsid w:val="00F85682"/>
    <w:pPr>
      <w:widowControl w:val="0"/>
      <w:ind w:left="1418" w:right="990"/>
      <w:jc w:val="both"/>
    </w:pPr>
    <w:rPr>
      <w:rFonts w:ascii="Arial" w:hAnsi="Arial" w:cs="Arial"/>
      <w:sz w:val="23"/>
      <w:szCs w:val="20"/>
    </w:rPr>
  </w:style>
  <w:style w:type="paragraph" w:styleId="Cabealho">
    <w:name w:val="header"/>
    <w:basedOn w:val="Normal"/>
    <w:rsid w:val="00F856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568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rsid w:val="00F85682"/>
    <w:pPr>
      <w:widowControl w:val="0"/>
      <w:jc w:val="center"/>
    </w:pPr>
    <w:rPr>
      <w:sz w:val="28"/>
      <w:szCs w:val="20"/>
    </w:rPr>
  </w:style>
  <w:style w:type="paragraph" w:styleId="Textodebalo">
    <w:name w:val="Balloon Text"/>
    <w:basedOn w:val="Normal"/>
    <w:rsid w:val="00F8568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377B"/>
    <w:pPr>
      <w:tabs>
        <w:tab w:val="left" w:pos="7938"/>
      </w:tabs>
      <w:suppressAutoHyphens w:val="0"/>
      <w:spacing w:before="1" w:after="1"/>
      <w:jc w:val="center"/>
    </w:pPr>
    <w:rPr>
      <w:rFonts w:ascii="Arial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77B"/>
    <w:rPr>
      <w:rFonts w:ascii="Arial" w:hAnsi="Arial"/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C1B7C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460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6063"/>
    <w:rPr>
      <w:sz w:val="16"/>
      <w:szCs w:val="16"/>
      <w:lang w:eastAsia="zh-CN"/>
    </w:rPr>
  </w:style>
  <w:style w:type="paragraph" w:customStyle="1" w:styleId="western">
    <w:name w:val="western"/>
    <w:basedOn w:val="Normal"/>
    <w:rsid w:val="0045142A"/>
    <w:pPr>
      <w:suppressAutoHyphens w:val="0"/>
      <w:spacing w:before="100" w:beforeAutospacing="1"/>
      <w:jc w:val="both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75C1"/>
    <w:pPr>
      <w:suppressAutoHyphens w:val="0"/>
      <w:spacing w:before="100" w:beforeAutospacing="1"/>
      <w:jc w:val="both"/>
    </w:pPr>
    <w:rPr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0B6D5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52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D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D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D55"/>
    <w:rPr>
      <w:b/>
      <w:bCs/>
      <w:lang w:eastAsia="zh-CN"/>
    </w:rPr>
  </w:style>
  <w:style w:type="paragraph" w:customStyle="1" w:styleId="Default">
    <w:name w:val="Default"/>
    <w:rsid w:val="00370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7F3C8-933E-4321-A686-DA1A78DC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.</dc:creator>
  <cp:lastModifiedBy>PMA</cp:lastModifiedBy>
  <cp:revision>48</cp:revision>
  <cp:lastPrinted>2020-02-06T12:12:00Z</cp:lastPrinted>
  <dcterms:created xsi:type="dcterms:W3CDTF">2020-02-06T12:13:00Z</dcterms:created>
  <dcterms:modified xsi:type="dcterms:W3CDTF">2023-09-26T12:58:00Z</dcterms:modified>
</cp:coreProperties>
</file>