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bookmarkStart w:id="0" w:name="_Hlk128568594"/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2FD85B79" w:rsidR="00FC0456" w:rsidRPr="00E932B3" w:rsidRDefault="006E2028" w:rsidP="00C1546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OBJETO: </w:t>
            </w:r>
            <w:r w:rsidR="00C15464" w:rsidRPr="00C15464">
              <w:rPr>
                <w:b/>
                <w:bCs/>
              </w:rPr>
              <w:t>“AQUISIÇÃO DE CESTAS BÁSICAS PARA ATENDER USUÁRIOS ASSISTIDOS PELOS PROGRAMAS CRAS E CREAS”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1F1172C8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DD4ED4">
              <w:rPr>
                <w:b/>
                <w:bCs/>
                <w:color w:val="000000"/>
              </w:rPr>
              <w:t>003</w:t>
            </w:r>
            <w:r w:rsidR="006E2028">
              <w:rPr>
                <w:b/>
                <w:bCs/>
                <w:color w:val="000000"/>
              </w:rPr>
              <w:t>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3802CCB6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</w:t>
            </w:r>
            <w:r w:rsidR="00E35F19">
              <w:rPr>
                <w:b/>
              </w:rPr>
              <w:t>001/2023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297CC2DF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F172E2">
              <w:rPr>
                <w:b/>
                <w:bCs/>
                <w:color w:val="000000"/>
              </w:rPr>
              <w:t>14/03/2023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5A74E7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</w:t>
            </w:r>
            <w:proofErr w:type="gramStart"/>
            <w:r w:rsidRPr="00E932B3">
              <w:rPr>
                <w:color w:val="000000"/>
              </w:rPr>
              <w:t>_,_</w:t>
            </w:r>
            <w:proofErr w:type="gramEnd"/>
            <w:r w:rsidRPr="00E932B3">
              <w:rPr>
                <w:color w:val="000000"/>
              </w:rPr>
              <w:t xml:space="preserve">_____de___________________ </w:t>
            </w:r>
            <w:proofErr w:type="spellStart"/>
            <w:r w:rsidRPr="00E932B3">
              <w:rPr>
                <w:color w:val="000000"/>
              </w:rPr>
              <w:t>de</w:t>
            </w:r>
            <w:proofErr w:type="spellEnd"/>
            <w:r w:rsidRPr="00E932B3">
              <w:rPr>
                <w:color w:val="000000"/>
              </w:rPr>
              <w:t xml:space="preserve">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</w:t>
      </w:r>
      <w:proofErr w:type="spellStart"/>
      <w:r w:rsidRPr="00E932B3">
        <w:rPr>
          <w:b/>
        </w:rPr>
        <w:t>Aperibé</w:t>
      </w:r>
      <w:proofErr w:type="spellEnd"/>
      <w:r w:rsidRPr="00E932B3">
        <w:rPr>
          <w:b/>
        </w:rPr>
        <w:t xml:space="preserve">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bookmarkEnd w:id="0"/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5464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4ED4"/>
    <w:rsid w:val="00DD7823"/>
    <w:rsid w:val="00E025EA"/>
    <w:rsid w:val="00E21849"/>
    <w:rsid w:val="00E24E0F"/>
    <w:rsid w:val="00E25952"/>
    <w:rsid w:val="00E26183"/>
    <w:rsid w:val="00E27511"/>
    <w:rsid w:val="00E3347A"/>
    <w:rsid w:val="00E35F19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172E2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43</cp:revision>
  <cp:lastPrinted>2020-02-06T12:12:00Z</cp:lastPrinted>
  <dcterms:created xsi:type="dcterms:W3CDTF">2020-02-06T12:13:00Z</dcterms:created>
  <dcterms:modified xsi:type="dcterms:W3CDTF">2023-03-01T16:10:00Z</dcterms:modified>
</cp:coreProperties>
</file>